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B412A4" w:rsidRDefault="00B412A4">
      <w:pPr>
        <w:spacing w:after="120"/>
        <w:ind w:left="709" w:hanging="709"/>
        <w:rPr>
          <w:rFonts w:ascii="Arial" w:hAnsi="Arial" w:cs="Arial"/>
          <w:bCs/>
          <w:lang w:val="nl-NL"/>
        </w:rPr>
      </w:pPr>
      <w:bookmarkStart w:id="0" w:name="_GoBack"/>
      <w:bookmarkEnd w:id="0"/>
      <w:r>
        <w:rPr>
          <w:rFonts w:ascii="Arial" w:hAnsi="Arial" w:cs="Arial"/>
          <w:bCs/>
          <w:lang w:val="nl-NL"/>
        </w:rPr>
        <w:t>Aan: Teamleiders KO-bekercompetitie</w:t>
      </w:r>
    </w:p>
    <w:p w:rsidR="00B412A4" w:rsidRDefault="00B412A4">
      <w:pPr>
        <w:spacing w:after="120"/>
        <w:ind w:left="709" w:hanging="709"/>
        <w:rPr>
          <w:rFonts w:ascii="Arial" w:hAnsi="Arial" w:cs="Arial"/>
          <w:bCs/>
          <w:lang w:val="nl-NL"/>
        </w:rPr>
      </w:pPr>
      <w:r>
        <w:rPr>
          <w:rFonts w:ascii="Arial" w:hAnsi="Arial" w:cs="Arial"/>
          <w:bCs/>
          <w:lang w:val="nl-NL"/>
        </w:rPr>
        <w:t>Betreft:</w:t>
      </w:r>
      <w:r>
        <w:rPr>
          <w:rFonts w:ascii="Arial" w:hAnsi="Arial" w:cs="Arial"/>
          <w:bCs/>
          <w:lang w:val="nl-NL"/>
        </w:rPr>
        <w:tab/>
        <w:t xml:space="preserve"> Resultaat Loting 1</w:t>
      </w:r>
      <w:r>
        <w:rPr>
          <w:rFonts w:ascii="Arial" w:hAnsi="Arial" w:cs="Arial"/>
          <w:bCs/>
          <w:vertAlign w:val="superscript"/>
          <w:lang w:val="nl-NL"/>
        </w:rPr>
        <w:t>e</w:t>
      </w:r>
      <w:r>
        <w:rPr>
          <w:rFonts w:ascii="Arial" w:hAnsi="Arial" w:cs="Arial"/>
          <w:bCs/>
          <w:lang w:val="nl-NL"/>
        </w:rPr>
        <w:t xml:space="preserve"> ronde KO-bekercompetitie 1</w:t>
      </w:r>
      <w:r w:rsidR="00D40550">
        <w:rPr>
          <w:rFonts w:ascii="Arial" w:hAnsi="Arial" w:cs="Arial"/>
          <w:bCs/>
          <w:lang w:val="nl-NL"/>
        </w:rPr>
        <w:t>5</w:t>
      </w:r>
      <w:r>
        <w:rPr>
          <w:rFonts w:ascii="Arial" w:hAnsi="Arial" w:cs="Arial"/>
          <w:bCs/>
          <w:lang w:val="nl-NL"/>
        </w:rPr>
        <w:t>-1</w:t>
      </w:r>
      <w:r w:rsidR="00DF62AE">
        <w:rPr>
          <w:rFonts w:ascii="Arial" w:hAnsi="Arial" w:cs="Arial"/>
          <w:bCs/>
          <w:lang w:val="nl-NL"/>
        </w:rPr>
        <w:t>6</w:t>
      </w:r>
      <w:r>
        <w:rPr>
          <w:rFonts w:ascii="Arial" w:hAnsi="Arial" w:cs="Arial"/>
          <w:bCs/>
          <w:lang w:val="nl-NL"/>
        </w:rPr>
        <w:br/>
      </w:r>
    </w:p>
    <w:p w:rsidR="00B412A4" w:rsidRDefault="00B412A4">
      <w:pPr>
        <w:spacing w:after="120"/>
        <w:jc w:val="right"/>
        <w:rPr>
          <w:rFonts w:ascii="Arial" w:hAnsi="Arial" w:cs="Arial"/>
          <w:bCs/>
          <w:lang w:val="nl-NL"/>
        </w:rPr>
      </w:pPr>
      <w:r>
        <w:rPr>
          <w:rFonts w:ascii="Arial" w:hAnsi="Arial" w:cs="Arial"/>
          <w:bCs/>
          <w:lang w:val="nl-NL"/>
        </w:rPr>
        <w:t xml:space="preserve">Hoensbroek, </w:t>
      </w:r>
      <w:r w:rsidR="00DF62AE">
        <w:rPr>
          <w:rFonts w:ascii="Arial" w:hAnsi="Arial" w:cs="Arial"/>
          <w:bCs/>
          <w:lang w:val="nl-NL"/>
        </w:rPr>
        <w:t>11</w:t>
      </w:r>
      <w:r>
        <w:rPr>
          <w:rFonts w:ascii="Arial" w:hAnsi="Arial" w:cs="Arial"/>
          <w:bCs/>
          <w:lang w:val="nl-NL"/>
        </w:rPr>
        <w:t xml:space="preserve"> december 201</w:t>
      </w:r>
      <w:r w:rsidR="00DF62AE">
        <w:rPr>
          <w:rFonts w:ascii="Arial" w:hAnsi="Arial" w:cs="Arial"/>
          <w:bCs/>
          <w:lang w:val="nl-NL"/>
        </w:rPr>
        <w:t>5</w:t>
      </w:r>
    </w:p>
    <w:p w:rsidR="00B412A4" w:rsidRDefault="002A5EC7">
      <w:pPr>
        <w:spacing w:after="120"/>
        <w:jc w:val="both"/>
        <w:rPr>
          <w:rFonts w:ascii="Arial" w:hAnsi="Arial" w:cs="Arial"/>
          <w:bCs/>
          <w:lang w:val="nl-NL"/>
        </w:rPr>
      </w:pPr>
      <w:r>
        <w:rPr>
          <w:rFonts w:ascii="Arial" w:hAnsi="Arial" w:cs="Arial"/>
          <w:bCs/>
          <w:lang w:val="nl-NL"/>
        </w:rPr>
        <w:t>Beste t</w:t>
      </w:r>
      <w:r w:rsidR="00B412A4">
        <w:rPr>
          <w:rFonts w:ascii="Arial" w:hAnsi="Arial" w:cs="Arial"/>
          <w:bCs/>
          <w:lang w:val="nl-NL"/>
        </w:rPr>
        <w:t>eamleider,</w:t>
      </w:r>
    </w:p>
    <w:p w:rsidR="00B412A4" w:rsidRDefault="00B412A4">
      <w:pPr>
        <w:spacing w:after="120"/>
        <w:jc w:val="both"/>
        <w:rPr>
          <w:rFonts w:ascii="Arial" w:hAnsi="Arial" w:cs="Arial"/>
          <w:bCs/>
          <w:lang w:val="nl-NL"/>
        </w:rPr>
      </w:pPr>
    </w:p>
    <w:p w:rsidR="00B412A4" w:rsidRDefault="00B412A4">
      <w:pPr>
        <w:spacing w:after="120"/>
        <w:rPr>
          <w:rFonts w:ascii="Arial" w:hAnsi="Arial" w:cs="Arial"/>
          <w:bCs/>
          <w:lang w:val="nl-NL"/>
        </w:rPr>
      </w:pPr>
      <w:r>
        <w:rPr>
          <w:rFonts w:ascii="Arial" w:hAnsi="Arial" w:cs="Arial"/>
          <w:bCs/>
          <w:lang w:val="nl-NL"/>
        </w:rPr>
        <w:t xml:space="preserve">Op </w:t>
      </w:r>
      <w:r w:rsidR="00DF62AE">
        <w:rPr>
          <w:rFonts w:ascii="Arial" w:hAnsi="Arial" w:cs="Arial"/>
          <w:bCs/>
          <w:lang w:val="nl-NL"/>
        </w:rPr>
        <w:t>11</w:t>
      </w:r>
      <w:r>
        <w:rPr>
          <w:rFonts w:ascii="Arial" w:hAnsi="Arial" w:cs="Arial"/>
          <w:bCs/>
          <w:lang w:val="nl-NL"/>
        </w:rPr>
        <w:t xml:space="preserve"> december 201</w:t>
      </w:r>
      <w:r w:rsidR="00DF62AE">
        <w:rPr>
          <w:rFonts w:ascii="Arial" w:hAnsi="Arial" w:cs="Arial"/>
          <w:bCs/>
          <w:lang w:val="nl-NL"/>
        </w:rPr>
        <w:t xml:space="preserve">5 heeft </w:t>
      </w:r>
      <w:r>
        <w:rPr>
          <w:rFonts w:ascii="Arial" w:hAnsi="Arial" w:cs="Arial"/>
          <w:bCs/>
          <w:lang w:val="nl-NL"/>
        </w:rPr>
        <w:t>de loting plaatsgevonden voor de KO-bekercompetitie. De loting had het volgende resultaat:</w:t>
      </w:r>
    </w:p>
    <w:p w:rsidR="00B412A4" w:rsidRDefault="00B412A4">
      <w:pPr>
        <w:spacing w:after="120"/>
        <w:rPr>
          <w:rFonts w:ascii="Arial" w:hAnsi="Arial" w:cs="Arial"/>
          <w:bCs/>
          <w:lang w:val="nl-NL"/>
        </w:rPr>
      </w:pPr>
      <w:r>
        <w:rPr>
          <w:rFonts w:ascii="Arial" w:hAnsi="Arial" w:cs="Arial"/>
          <w:bCs/>
          <w:u w:val="single"/>
          <w:lang w:val="nl-NL"/>
        </w:rPr>
        <w:t>A-klasse (</w:t>
      </w:r>
      <w:r w:rsidR="00DF62AE">
        <w:rPr>
          <w:rFonts w:ascii="Arial" w:hAnsi="Arial" w:cs="Arial"/>
          <w:bCs/>
          <w:u w:val="single"/>
          <w:lang w:val="nl-NL"/>
        </w:rPr>
        <w:t>4</w:t>
      </w:r>
      <w:r>
        <w:rPr>
          <w:rFonts w:ascii="Arial" w:hAnsi="Arial" w:cs="Arial"/>
          <w:bCs/>
          <w:u w:val="single"/>
          <w:lang w:val="nl-NL"/>
        </w:rPr>
        <w:t xml:space="preserve"> deelnemende teams)</w:t>
      </w:r>
      <w:r>
        <w:rPr>
          <w:rFonts w:ascii="Arial" w:hAnsi="Arial" w:cs="Arial"/>
          <w:bCs/>
          <w:lang w:val="nl-NL"/>
        </w:rPr>
        <w:t>: 1</w:t>
      </w:r>
      <w:r>
        <w:rPr>
          <w:rFonts w:ascii="Arial" w:hAnsi="Arial" w:cs="Arial"/>
          <w:bCs/>
          <w:vertAlign w:val="superscript"/>
          <w:lang w:val="nl-NL"/>
        </w:rPr>
        <w:t>e</w:t>
      </w:r>
      <w:r>
        <w:rPr>
          <w:rFonts w:ascii="Arial" w:hAnsi="Arial" w:cs="Arial"/>
          <w:bCs/>
          <w:lang w:val="nl-NL"/>
        </w:rPr>
        <w:t xml:space="preserve"> ronde: </w:t>
      </w:r>
    </w:p>
    <w:p w:rsidR="00DF62AE" w:rsidRPr="00DF62AE" w:rsidRDefault="00DF62AE" w:rsidP="00DF62AE">
      <w:pPr>
        <w:numPr>
          <w:ilvl w:val="0"/>
          <w:numId w:val="4"/>
        </w:numPr>
        <w:spacing w:after="120"/>
        <w:rPr>
          <w:rFonts w:ascii="Arial" w:hAnsi="Arial" w:cs="Arial"/>
          <w:bCs/>
          <w:lang w:val="nl-NL"/>
        </w:rPr>
      </w:pPr>
      <w:r>
        <w:rPr>
          <w:rFonts w:ascii="Arial" w:hAnsi="Arial" w:cs="Arial"/>
          <w:b/>
          <w:bCs/>
          <w:lang w:val="nl-NL"/>
        </w:rPr>
        <w:t>Voerendaal 1 - Hoensbroek</w:t>
      </w:r>
    </w:p>
    <w:p w:rsidR="00B412A4" w:rsidRPr="00DF62AE" w:rsidRDefault="00DF62AE" w:rsidP="00291208">
      <w:pPr>
        <w:numPr>
          <w:ilvl w:val="0"/>
          <w:numId w:val="4"/>
        </w:numPr>
        <w:spacing w:after="120"/>
        <w:rPr>
          <w:rFonts w:ascii="Arial" w:hAnsi="Arial" w:cs="Arial"/>
          <w:bCs/>
          <w:lang w:val="nl-NL"/>
        </w:rPr>
      </w:pPr>
      <w:r>
        <w:rPr>
          <w:rFonts w:ascii="Arial" w:hAnsi="Arial" w:cs="Arial"/>
          <w:b/>
        </w:rPr>
        <w:t>DJC 1</w:t>
      </w:r>
      <w:r w:rsidR="006D2FD6">
        <w:rPr>
          <w:rFonts w:ascii="Arial" w:hAnsi="Arial" w:cs="Arial"/>
          <w:b/>
        </w:rPr>
        <w:t xml:space="preserve"> – Voerendaal </w:t>
      </w:r>
      <w:r w:rsidR="00AD4D61">
        <w:rPr>
          <w:rFonts w:ascii="Arial" w:hAnsi="Arial" w:cs="Arial"/>
          <w:b/>
        </w:rPr>
        <w:t>2</w:t>
      </w:r>
      <w:r w:rsidR="00B412A4">
        <w:rPr>
          <w:rFonts w:ascii="Arial" w:hAnsi="Arial" w:cs="Arial"/>
          <w:bCs/>
          <w:lang w:val="nl-NL"/>
        </w:rPr>
        <w:t>;</w:t>
      </w:r>
    </w:p>
    <w:p w:rsidR="00B412A4" w:rsidRDefault="00B412A4">
      <w:pPr>
        <w:spacing w:after="120"/>
        <w:rPr>
          <w:rFonts w:ascii="Arial" w:hAnsi="Arial" w:cs="Arial"/>
          <w:bCs/>
          <w:lang w:val="nl-NL"/>
        </w:rPr>
      </w:pPr>
      <w:r w:rsidRPr="00C64944">
        <w:rPr>
          <w:rFonts w:ascii="Arial" w:hAnsi="Arial" w:cs="Arial"/>
          <w:bCs/>
          <w:lang w:val="nl-NL"/>
        </w:rPr>
        <w:t>D</w:t>
      </w:r>
      <w:r>
        <w:rPr>
          <w:rFonts w:ascii="Arial" w:hAnsi="Arial" w:cs="Arial"/>
          <w:bCs/>
          <w:lang w:val="nl-NL"/>
        </w:rPr>
        <w:t xml:space="preserve">eze </w:t>
      </w:r>
      <w:r w:rsidR="00291208">
        <w:rPr>
          <w:rFonts w:ascii="Arial" w:hAnsi="Arial" w:cs="Arial"/>
          <w:bCs/>
          <w:lang w:val="nl-NL"/>
        </w:rPr>
        <w:t>wedstrijd</w:t>
      </w:r>
      <w:r w:rsidR="00AD14BB">
        <w:rPr>
          <w:rFonts w:ascii="Arial" w:hAnsi="Arial" w:cs="Arial"/>
          <w:bCs/>
          <w:lang w:val="nl-NL"/>
        </w:rPr>
        <w:t>en</w:t>
      </w:r>
      <w:r w:rsidR="00291208">
        <w:rPr>
          <w:rFonts w:ascii="Arial" w:hAnsi="Arial" w:cs="Arial"/>
          <w:bCs/>
          <w:lang w:val="nl-NL"/>
        </w:rPr>
        <w:t xml:space="preserve"> </w:t>
      </w:r>
      <w:r w:rsidR="00906340">
        <w:rPr>
          <w:rFonts w:ascii="Arial" w:hAnsi="Arial" w:cs="Arial"/>
          <w:bCs/>
          <w:lang w:val="nl-NL"/>
        </w:rPr>
        <w:t xml:space="preserve">(halve finale) </w:t>
      </w:r>
      <w:r w:rsidR="00AD14BB">
        <w:rPr>
          <w:rFonts w:ascii="Arial" w:hAnsi="Arial" w:cs="Arial"/>
          <w:bCs/>
          <w:lang w:val="nl-NL"/>
        </w:rPr>
        <w:t>dienen</w:t>
      </w:r>
      <w:r>
        <w:rPr>
          <w:rFonts w:ascii="Arial" w:hAnsi="Arial" w:cs="Arial"/>
          <w:bCs/>
          <w:lang w:val="nl-NL"/>
        </w:rPr>
        <w:t xml:space="preserve"> </w:t>
      </w:r>
      <w:r>
        <w:rPr>
          <w:rFonts w:ascii="Arial" w:hAnsi="Arial" w:cs="Arial"/>
          <w:b/>
          <w:lang w:val="nl-NL"/>
        </w:rPr>
        <w:t xml:space="preserve">uiterlijk  </w:t>
      </w:r>
      <w:r w:rsidR="00906340">
        <w:rPr>
          <w:rFonts w:ascii="Arial" w:hAnsi="Arial" w:cs="Arial"/>
          <w:b/>
          <w:lang w:val="nl-NL"/>
        </w:rPr>
        <w:t xml:space="preserve">22 april </w:t>
      </w:r>
      <w:r>
        <w:rPr>
          <w:rFonts w:ascii="Arial" w:hAnsi="Arial" w:cs="Arial"/>
          <w:b/>
          <w:lang w:val="nl-NL"/>
        </w:rPr>
        <w:t>201</w:t>
      </w:r>
      <w:r w:rsidR="00906340">
        <w:rPr>
          <w:rFonts w:ascii="Arial" w:hAnsi="Arial" w:cs="Arial"/>
          <w:b/>
          <w:lang w:val="nl-NL"/>
        </w:rPr>
        <w:t>6</w:t>
      </w:r>
      <w:r w:rsidR="006D2FD6">
        <w:rPr>
          <w:rFonts w:ascii="Arial" w:hAnsi="Arial" w:cs="Arial"/>
          <w:bCs/>
          <w:lang w:val="nl-NL"/>
        </w:rPr>
        <w:t xml:space="preserve"> te zijn gespeeld;</w:t>
      </w:r>
    </w:p>
    <w:p w:rsidR="001F74FA" w:rsidRDefault="001F74FA">
      <w:pPr>
        <w:spacing w:after="120"/>
        <w:rPr>
          <w:rFonts w:ascii="Arial" w:hAnsi="Arial" w:cs="Arial"/>
          <w:bCs/>
          <w:u w:val="single"/>
          <w:lang w:val="nl-NL"/>
        </w:rPr>
      </w:pPr>
    </w:p>
    <w:p w:rsidR="00B412A4" w:rsidRPr="00C64944" w:rsidRDefault="00836032">
      <w:pPr>
        <w:spacing w:after="120"/>
        <w:rPr>
          <w:rFonts w:ascii="Arial" w:hAnsi="Arial" w:cs="Arial"/>
          <w:bCs/>
          <w:lang w:val="nl-NL"/>
        </w:rPr>
      </w:pPr>
      <w:r>
        <w:rPr>
          <w:rFonts w:ascii="Arial" w:hAnsi="Arial" w:cs="Arial"/>
          <w:bCs/>
          <w:u w:val="single"/>
          <w:lang w:val="nl-NL"/>
        </w:rPr>
        <w:t>B-klasse (</w:t>
      </w:r>
      <w:r w:rsidR="00DF62AE">
        <w:rPr>
          <w:rFonts w:ascii="Arial" w:hAnsi="Arial" w:cs="Arial"/>
          <w:bCs/>
          <w:u w:val="single"/>
          <w:lang w:val="nl-NL"/>
        </w:rPr>
        <w:t>7</w:t>
      </w:r>
      <w:r w:rsidR="00B412A4">
        <w:rPr>
          <w:rFonts w:ascii="Arial" w:hAnsi="Arial" w:cs="Arial"/>
          <w:bCs/>
          <w:u w:val="single"/>
          <w:lang w:val="nl-NL"/>
        </w:rPr>
        <w:t xml:space="preserve"> deelnemende teams)</w:t>
      </w:r>
      <w:r w:rsidR="00B412A4">
        <w:rPr>
          <w:rFonts w:ascii="Arial" w:hAnsi="Arial" w:cs="Arial"/>
          <w:bCs/>
          <w:lang w:val="nl-NL"/>
        </w:rPr>
        <w:t xml:space="preserve">: </w:t>
      </w:r>
      <w:r w:rsidR="00B412A4" w:rsidRPr="00C64944">
        <w:rPr>
          <w:rFonts w:ascii="Arial" w:hAnsi="Arial" w:cs="Arial"/>
          <w:bCs/>
          <w:lang w:val="nl-NL"/>
        </w:rPr>
        <w:t>1e ronde:</w:t>
      </w:r>
    </w:p>
    <w:p w:rsidR="00B412A4" w:rsidRDefault="00B412A4">
      <w:pPr>
        <w:numPr>
          <w:ilvl w:val="0"/>
          <w:numId w:val="2"/>
        </w:numPr>
        <w:spacing w:after="120"/>
        <w:rPr>
          <w:rFonts w:ascii="Arial" w:hAnsi="Arial" w:cs="Arial"/>
          <w:b/>
        </w:rPr>
      </w:pPr>
      <w:r>
        <w:rPr>
          <w:rFonts w:ascii="Arial" w:hAnsi="Arial" w:cs="Arial"/>
          <w:b/>
        </w:rPr>
        <w:t>EWS Weert</w:t>
      </w:r>
      <w:r w:rsidR="00AD14BB">
        <w:rPr>
          <w:rFonts w:ascii="Arial" w:hAnsi="Arial" w:cs="Arial"/>
          <w:b/>
        </w:rPr>
        <w:t xml:space="preserve"> – DJC 2</w:t>
      </w:r>
      <w:r>
        <w:rPr>
          <w:rFonts w:ascii="Arial" w:hAnsi="Arial" w:cs="Arial"/>
          <w:b/>
        </w:rPr>
        <w:t>;</w:t>
      </w:r>
    </w:p>
    <w:p w:rsidR="003C1A97" w:rsidRPr="00B70E48" w:rsidRDefault="00B70E48" w:rsidP="00B70E48">
      <w:pPr>
        <w:numPr>
          <w:ilvl w:val="0"/>
          <w:numId w:val="2"/>
        </w:numPr>
        <w:spacing w:after="120"/>
        <w:rPr>
          <w:rFonts w:ascii="Arial" w:hAnsi="Arial" w:cs="Arial"/>
          <w:b/>
        </w:rPr>
      </w:pPr>
      <w:r>
        <w:rPr>
          <w:rFonts w:ascii="Arial" w:hAnsi="Arial" w:cs="Arial"/>
          <w:b/>
        </w:rPr>
        <w:t>Kerkrade - DJZ</w:t>
      </w:r>
    </w:p>
    <w:p w:rsidR="00B70E48" w:rsidRPr="00291208" w:rsidRDefault="00B70E48" w:rsidP="00291208">
      <w:pPr>
        <w:numPr>
          <w:ilvl w:val="0"/>
          <w:numId w:val="2"/>
        </w:numPr>
        <w:spacing w:after="120"/>
        <w:rPr>
          <w:rFonts w:ascii="Arial" w:hAnsi="Arial" w:cs="Arial"/>
          <w:b/>
          <w:lang w:val="nl-NL"/>
        </w:rPr>
      </w:pPr>
      <w:r>
        <w:rPr>
          <w:rFonts w:ascii="Arial" w:hAnsi="Arial" w:cs="Arial"/>
          <w:b/>
          <w:lang w:val="nl-NL"/>
        </w:rPr>
        <w:t>Voerendaal 3 - Schaesberg</w:t>
      </w:r>
    </w:p>
    <w:p w:rsidR="00B412A4" w:rsidRDefault="00B412A4">
      <w:pPr>
        <w:spacing w:after="120"/>
        <w:rPr>
          <w:rFonts w:ascii="Arial" w:hAnsi="Arial" w:cs="Arial"/>
          <w:lang w:val="nl-NL"/>
        </w:rPr>
      </w:pPr>
      <w:r>
        <w:rPr>
          <w:rFonts w:ascii="Arial" w:hAnsi="Arial" w:cs="Arial"/>
          <w:b/>
          <w:lang w:val="nl-NL"/>
        </w:rPr>
        <w:t xml:space="preserve"> </w:t>
      </w:r>
      <w:r w:rsidR="00B70E48">
        <w:rPr>
          <w:rFonts w:ascii="Arial" w:hAnsi="Arial" w:cs="Arial"/>
          <w:b/>
          <w:lang w:val="nl-NL"/>
        </w:rPr>
        <w:t xml:space="preserve">GESS </w:t>
      </w:r>
      <w:r w:rsidR="00B70E48">
        <w:rPr>
          <w:rFonts w:ascii="Arial" w:hAnsi="Arial" w:cs="Arial"/>
          <w:lang w:val="nl-NL"/>
        </w:rPr>
        <w:t>is</w:t>
      </w:r>
      <w:r>
        <w:rPr>
          <w:rFonts w:ascii="Arial" w:hAnsi="Arial" w:cs="Arial"/>
          <w:lang w:val="nl-NL"/>
        </w:rPr>
        <w:t xml:space="preserve"> vrijgeloot.</w:t>
      </w:r>
    </w:p>
    <w:p w:rsidR="00B412A4" w:rsidRDefault="00CA6BA7">
      <w:pPr>
        <w:spacing w:after="120"/>
        <w:rPr>
          <w:rFonts w:ascii="Arial" w:hAnsi="Arial" w:cs="Arial"/>
          <w:bCs/>
          <w:lang w:val="nl-NL"/>
        </w:rPr>
      </w:pPr>
      <w:r>
        <w:rPr>
          <w:rFonts w:ascii="Arial" w:hAnsi="Arial" w:cs="Arial"/>
          <w:bCs/>
          <w:lang w:val="nl-NL"/>
        </w:rPr>
        <w:t>D</w:t>
      </w:r>
      <w:r w:rsidR="00B412A4">
        <w:rPr>
          <w:rFonts w:ascii="Arial" w:hAnsi="Arial" w:cs="Arial"/>
          <w:bCs/>
          <w:lang w:val="nl-NL"/>
        </w:rPr>
        <w:t xml:space="preserve">eze wedstrijden dienen </w:t>
      </w:r>
      <w:r w:rsidR="00A22117">
        <w:rPr>
          <w:rFonts w:ascii="Arial" w:hAnsi="Arial" w:cs="Arial"/>
          <w:b/>
          <w:lang w:val="nl-NL"/>
        </w:rPr>
        <w:t>uiterlijk 29</w:t>
      </w:r>
      <w:r w:rsidR="00B412A4">
        <w:rPr>
          <w:rFonts w:ascii="Arial" w:hAnsi="Arial" w:cs="Arial"/>
          <w:b/>
          <w:lang w:val="nl-NL"/>
        </w:rPr>
        <w:t xml:space="preserve"> </w:t>
      </w:r>
      <w:r w:rsidR="00B412A4" w:rsidRPr="00C64944">
        <w:rPr>
          <w:rFonts w:ascii="Arial" w:hAnsi="Arial" w:cs="Arial"/>
          <w:b/>
          <w:lang w:val="nl-NL"/>
        </w:rPr>
        <w:t>februar</w:t>
      </w:r>
      <w:r w:rsidR="00B412A4">
        <w:rPr>
          <w:rFonts w:ascii="Arial" w:hAnsi="Arial" w:cs="Arial"/>
          <w:b/>
          <w:lang w:val="nl-NL"/>
        </w:rPr>
        <w:t>i 201</w:t>
      </w:r>
      <w:r w:rsidR="00906340">
        <w:rPr>
          <w:rFonts w:ascii="Arial" w:hAnsi="Arial" w:cs="Arial"/>
          <w:b/>
          <w:lang w:val="nl-NL"/>
        </w:rPr>
        <w:t>6</w:t>
      </w:r>
      <w:r w:rsidR="00B412A4">
        <w:rPr>
          <w:rFonts w:ascii="Arial" w:hAnsi="Arial" w:cs="Arial"/>
          <w:bCs/>
          <w:lang w:val="nl-NL"/>
        </w:rPr>
        <w:t xml:space="preserve"> te zijn gespeeld.</w:t>
      </w:r>
    </w:p>
    <w:p w:rsidR="00B412A4" w:rsidRDefault="00B412A4">
      <w:pPr>
        <w:spacing w:after="120"/>
        <w:rPr>
          <w:rFonts w:ascii="Arial" w:hAnsi="Arial" w:cs="Arial"/>
          <w:bCs/>
          <w:lang w:val="nl-NL"/>
        </w:rPr>
      </w:pPr>
    </w:p>
    <w:p w:rsidR="00B412A4" w:rsidRDefault="002A5EC7">
      <w:pPr>
        <w:spacing w:after="120"/>
        <w:rPr>
          <w:rFonts w:ascii="Arial" w:hAnsi="Arial" w:cs="Arial"/>
          <w:bCs/>
          <w:lang w:val="nl-NL"/>
        </w:rPr>
      </w:pPr>
      <w:r>
        <w:rPr>
          <w:rFonts w:ascii="Arial" w:hAnsi="Arial" w:cs="Arial"/>
          <w:bCs/>
          <w:lang w:val="nl-NL"/>
        </w:rPr>
        <w:t xml:space="preserve">Hieronder </w:t>
      </w:r>
      <w:r w:rsidR="00B412A4">
        <w:rPr>
          <w:rFonts w:ascii="Arial" w:hAnsi="Arial" w:cs="Arial"/>
          <w:bCs/>
          <w:lang w:val="nl-NL"/>
        </w:rPr>
        <w:t>zijn de contactgegevens van de teamleiders van de KO-bekerteams vermeld. Voor een goed verloop van de KO-bekercompetitie wijs ik nog op de volgende bepalingen:</w:t>
      </w:r>
    </w:p>
    <w:p w:rsidR="00B412A4" w:rsidRDefault="00B412A4">
      <w:pPr>
        <w:spacing w:after="120"/>
        <w:rPr>
          <w:rFonts w:ascii="Arial" w:hAnsi="Arial" w:cs="Arial"/>
          <w:bCs/>
          <w:lang w:val="nl-NL"/>
        </w:rPr>
      </w:pPr>
      <w:r>
        <w:rPr>
          <w:rFonts w:ascii="Arial" w:hAnsi="Arial" w:cs="Arial"/>
          <w:bCs/>
          <w:lang w:val="nl-NL"/>
        </w:rPr>
        <w:t>Artikel 4 onder b: Tegen elkaar spelende teams maken met elkaar een afspraak over de datum van de wedstrijd. Deze afspraak wordt door de teamleider van de thuisvereniging aan de competitieleider LiSB KO beker medegedeeld (…).</w:t>
      </w:r>
    </w:p>
    <w:p w:rsidR="00B412A4" w:rsidRDefault="00B412A4">
      <w:pPr>
        <w:spacing w:after="120"/>
        <w:rPr>
          <w:rFonts w:ascii="Arial" w:hAnsi="Arial" w:cs="Arial"/>
          <w:bCs/>
          <w:lang w:val="nl-NL"/>
        </w:rPr>
      </w:pPr>
      <w:r>
        <w:rPr>
          <w:rFonts w:ascii="Arial" w:hAnsi="Arial" w:cs="Arial"/>
          <w:bCs/>
          <w:lang w:val="nl-NL"/>
        </w:rPr>
        <w:t xml:space="preserve">Artikel 23: Na afloop van de wedstrijd vult de teamleider van de thuisvereniging het wedstrijdformulier volledig in. Dit dient door beide teamleiders te worden ondertekend. Het formulier dient zo spoedig mogelijk aan de competitieleider LiSB KO te worden toegezonden (…). </w:t>
      </w:r>
    </w:p>
    <w:p w:rsidR="00B412A4" w:rsidRDefault="00B412A4">
      <w:pPr>
        <w:spacing w:after="120"/>
        <w:rPr>
          <w:rFonts w:ascii="Arial" w:hAnsi="Arial" w:cs="Arial"/>
          <w:bCs/>
          <w:lang w:val="nl-NL"/>
        </w:rPr>
      </w:pPr>
    </w:p>
    <w:p w:rsidR="002A5EC7" w:rsidRDefault="00B412A4" w:rsidP="002A5EC7">
      <w:pPr>
        <w:spacing w:after="120"/>
        <w:rPr>
          <w:rFonts w:ascii="Arial" w:hAnsi="Arial" w:cs="Arial"/>
          <w:bCs/>
          <w:lang w:val="nl-NL"/>
        </w:rPr>
      </w:pPr>
      <w:r>
        <w:rPr>
          <w:rFonts w:ascii="Arial" w:hAnsi="Arial" w:cs="Arial"/>
          <w:bCs/>
          <w:lang w:val="nl-NL"/>
        </w:rPr>
        <w:t>Fijne schaakwedstrijden toegewenst,</w:t>
      </w:r>
      <w:r>
        <w:rPr>
          <w:rFonts w:ascii="Arial" w:hAnsi="Arial" w:cs="Arial"/>
          <w:bCs/>
          <w:lang w:val="nl-NL"/>
        </w:rPr>
        <w:br/>
      </w:r>
      <w:r>
        <w:rPr>
          <w:rFonts w:ascii="Arial" w:hAnsi="Arial" w:cs="Arial"/>
          <w:bCs/>
          <w:lang w:val="nl-NL"/>
        </w:rPr>
        <w:br/>
        <w:t>Paul Thissen, competitieleider LiSB KO beker</w:t>
      </w:r>
    </w:p>
    <w:p w:rsidR="002A5EC7" w:rsidRDefault="002A5EC7" w:rsidP="002A5EC7">
      <w:pPr>
        <w:spacing w:after="120"/>
        <w:rPr>
          <w:lang w:val="nl-NL"/>
        </w:rPr>
      </w:pPr>
    </w:p>
    <w:p w:rsidR="00BC188B" w:rsidRPr="002A5EC7" w:rsidRDefault="00A22117" w:rsidP="002A5EC7">
      <w:pPr>
        <w:spacing w:after="120"/>
        <w:rPr>
          <w:rFonts w:ascii="Arial" w:hAnsi="Arial" w:cs="Arial"/>
          <w:bCs/>
          <w:lang w:val="nl-NL"/>
        </w:rPr>
      </w:pPr>
      <w:r>
        <w:rPr>
          <w:lang w:val="nl-NL"/>
        </w:rPr>
        <w:t>Bijlage contactgegevens teamleiders KO beker:</w:t>
      </w:r>
      <w:r w:rsidR="00BC188B">
        <w:rPr>
          <w:lang w:val="nl-NL"/>
        </w:rPr>
        <w:br/>
      </w:r>
    </w:p>
    <w:tbl>
      <w:tblPr>
        <w:tblStyle w:val="Tabelraster"/>
        <w:tblW w:w="0" w:type="auto"/>
        <w:tblLook w:val="04A0" w:firstRow="1" w:lastRow="0" w:firstColumn="1" w:lastColumn="0" w:noHBand="0" w:noVBand="1"/>
      </w:tblPr>
      <w:tblGrid>
        <w:gridCol w:w="1555"/>
        <w:gridCol w:w="1984"/>
        <w:gridCol w:w="3077"/>
        <w:gridCol w:w="2268"/>
      </w:tblGrid>
      <w:tr w:rsidR="00352BA7" w:rsidRPr="00112EDE" w:rsidTr="002A5EC7">
        <w:tc>
          <w:tcPr>
            <w:tcW w:w="1555" w:type="dxa"/>
          </w:tcPr>
          <w:p w:rsidR="00352BA7" w:rsidRPr="00112EDE" w:rsidRDefault="00352BA7" w:rsidP="00DC155C">
            <w:pPr>
              <w:tabs>
                <w:tab w:val="left" w:pos="1785"/>
              </w:tabs>
              <w:rPr>
                <w:rFonts w:ascii="Arial" w:hAnsi="Arial" w:cs="Arial"/>
                <w:b/>
                <w:lang w:val="nl-NL"/>
              </w:rPr>
            </w:pPr>
            <w:r w:rsidRPr="00112EDE">
              <w:rPr>
                <w:rFonts w:ascii="Arial" w:hAnsi="Arial" w:cs="Arial"/>
                <w:b/>
                <w:lang w:val="nl-NL"/>
              </w:rPr>
              <w:t>A klasse</w:t>
            </w:r>
          </w:p>
        </w:tc>
        <w:tc>
          <w:tcPr>
            <w:tcW w:w="1984" w:type="dxa"/>
          </w:tcPr>
          <w:p w:rsidR="00352BA7" w:rsidRPr="00112EDE" w:rsidRDefault="00352BA7" w:rsidP="00DC155C">
            <w:pPr>
              <w:tabs>
                <w:tab w:val="left" w:pos="1785"/>
              </w:tabs>
              <w:rPr>
                <w:rFonts w:ascii="Arial" w:hAnsi="Arial" w:cs="Arial"/>
                <w:lang w:val="nl-NL"/>
              </w:rPr>
            </w:pPr>
          </w:p>
        </w:tc>
        <w:tc>
          <w:tcPr>
            <w:tcW w:w="3077" w:type="dxa"/>
          </w:tcPr>
          <w:p w:rsidR="00352BA7" w:rsidRPr="00112EDE" w:rsidRDefault="00352BA7" w:rsidP="00DC155C">
            <w:pPr>
              <w:tabs>
                <w:tab w:val="left" w:pos="1785"/>
              </w:tabs>
              <w:rPr>
                <w:rFonts w:ascii="Arial" w:hAnsi="Arial" w:cs="Arial"/>
                <w:lang w:val="nl-NL"/>
              </w:rPr>
            </w:pPr>
          </w:p>
        </w:tc>
        <w:tc>
          <w:tcPr>
            <w:tcW w:w="2268" w:type="dxa"/>
          </w:tcPr>
          <w:p w:rsidR="00352BA7" w:rsidRPr="00112EDE" w:rsidRDefault="00352BA7" w:rsidP="00DC155C">
            <w:pPr>
              <w:tabs>
                <w:tab w:val="left" w:pos="1785"/>
              </w:tabs>
              <w:rPr>
                <w:rFonts w:ascii="Arial" w:hAnsi="Arial" w:cs="Arial"/>
                <w:lang w:val="nl-NL"/>
              </w:rPr>
            </w:pPr>
          </w:p>
        </w:tc>
      </w:tr>
      <w:tr w:rsidR="00352BA7" w:rsidRPr="00112EDE" w:rsidTr="002A5EC7">
        <w:tc>
          <w:tcPr>
            <w:tcW w:w="1555" w:type="dxa"/>
          </w:tcPr>
          <w:p w:rsidR="00352BA7" w:rsidRPr="00112EDE" w:rsidRDefault="00352BA7" w:rsidP="00BC188B">
            <w:pPr>
              <w:snapToGrid w:val="0"/>
              <w:rPr>
                <w:rFonts w:ascii="Arial" w:hAnsi="Arial" w:cs="Arial"/>
                <w:bCs/>
                <w:lang w:val="nl-NL"/>
              </w:rPr>
            </w:pPr>
            <w:r w:rsidRPr="00112EDE">
              <w:rPr>
                <w:rFonts w:ascii="Arial" w:hAnsi="Arial" w:cs="Arial"/>
                <w:bCs/>
                <w:lang w:val="nl-NL"/>
              </w:rPr>
              <w:t>DJC Stein 1</w:t>
            </w:r>
          </w:p>
        </w:tc>
        <w:tc>
          <w:tcPr>
            <w:tcW w:w="1984" w:type="dxa"/>
          </w:tcPr>
          <w:p w:rsidR="00352BA7" w:rsidRPr="00112EDE" w:rsidRDefault="00352BA7" w:rsidP="00352BA7">
            <w:pPr>
              <w:snapToGrid w:val="0"/>
              <w:rPr>
                <w:rFonts w:ascii="Arial" w:hAnsi="Arial" w:cs="Arial"/>
                <w:bCs/>
                <w:lang w:val="nl-NL"/>
              </w:rPr>
            </w:pPr>
            <w:r w:rsidRPr="00112EDE">
              <w:rPr>
                <w:rFonts w:ascii="Arial" w:hAnsi="Arial" w:cs="Arial"/>
                <w:bCs/>
                <w:lang w:val="nl-NL"/>
              </w:rPr>
              <w:t>Fabian Miesen</w:t>
            </w:r>
          </w:p>
        </w:tc>
        <w:tc>
          <w:tcPr>
            <w:tcW w:w="3077" w:type="dxa"/>
          </w:tcPr>
          <w:p w:rsidR="00352BA7" w:rsidRPr="00112EDE" w:rsidRDefault="00352BA7" w:rsidP="00DC155C">
            <w:pPr>
              <w:tabs>
                <w:tab w:val="left" w:pos="1785"/>
              </w:tabs>
              <w:rPr>
                <w:rFonts w:ascii="Arial" w:hAnsi="Arial" w:cs="Arial"/>
                <w:lang w:val="nl-NL"/>
              </w:rPr>
            </w:pPr>
            <w:r w:rsidRPr="00112EDE">
              <w:rPr>
                <w:rFonts w:ascii="Arial" w:hAnsi="Arial" w:cs="Arial"/>
                <w:bCs/>
                <w:lang w:val="nl-NL"/>
              </w:rPr>
              <w:t>fabianmiesen@gmail.com</w:t>
            </w:r>
          </w:p>
        </w:tc>
        <w:tc>
          <w:tcPr>
            <w:tcW w:w="2268" w:type="dxa"/>
          </w:tcPr>
          <w:p w:rsidR="00352BA7" w:rsidRPr="00112EDE" w:rsidRDefault="00645BFE" w:rsidP="00DC155C">
            <w:pPr>
              <w:tabs>
                <w:tab w:val="left" w:pos="1785"/>
              </w:tabs>
              <w:rPr>
                <w:rFonts w:ascii="Arial" w:hAnsi="Arial" w:cs="Arial"/>
                <w:lang w:val="nl-NL"/>
              </w:rPr>
            </w:pPr>
            <w:r w:rsidRPr="00112EDE">
              <w:rPr>
                <w:rFonts w:ascii="Arial" w:hAnsi="Arial" w:cs="Arial"/>
                <w:lang w:val="nl-NL"/>
              </w:rPr>
              <w:t>046 4335670</w:t>
            </w:r>
          </w:p>
        </w:tc>
      </w:tr>
      <w:tr w:rsidR="00352BA7" w:rsidRPr="00112EDE" w:rsidTr="002A5EC7">
        <w:tc>
          <w:tcPr>
            <w:tcW w:w="1555" w:type="dxa"/>
          </w:tcPr>
          <w:p w:rsidR="00352BA7" w:rsidRPr="00112EDE" w:rsidRDefault="008F23FA" w:rsidP="00DC155C">
            <w:pPr>
              <w:tabs>
                <w:tab w:val="left" w:pos="1785"/>
              </w:tabs>
              <w:rPr>
                <w:rFonts w:ascii="Arial" w:hAnsi="Arial" w:cs="Arial"/>
                <w:lang w:val="nl-NL"/>
              </w:rPr>
            </w:pPr>
            <w:r w:rsidRPr="00112EDE">
              <w:rPr>
                <w:rFonts w:ascii="Arial" w:hAnsi="Arial" w:cs="Arial"/>
                <w:lang w:val="nl-NL"/>
              </w:rPr>
              <w:t>Voerendaal 1</w:t>
            </w:r>
          </w:p>
        </w:tc>
        <w:tc>
          <w:tcPr>
            <w:tcW w:w="1984" w:type="dxa"/>
          </w:tcPr>
          <w:p w:rsidR="00352BA7" w:rsidRPr="00112EDE" w:rsidRDefault="00352BA7" w:rsidP="00DC155C">
            <w:pPr>
              <w:tabs>
                <w:tab w:val="left" w:pos="1785"/>
              </w:tabs>
              <w:rPr>
                <w:rFonts w:ascii="Arial" w:hAnsi="Arial" w:cs="Arial"/>
                <w:lang w:val="nl-NL"/>
              </w:rPr>
            </w:pPr>
            <w:r w:rsidRPr="00112EDE">
              <w:rPr>
                <w:rFonts w:ascii="Arial" w:hAnsi="Arial" w:cs="Arial"/>
                <w:bCs/>
                <w:lang w:val="nl-NL"/>
              </w:rPr>
              <w:t>Bob Merx</w:t>
            </w:r>
          </w:p>
        </w:tc>
        <w:tc>
          <w:tcPr>
            <w:tcW w:w="3077" w:type="dxa"/>
          </w:tcPr>
          <w:p w:rsidR="00352BA7" w:rsidRPr="00112EDE" w:rsidRDefault="00352BA7" w:rsidP="00DC155C">
            <w:pPr>
              <w:tabs>
                <w:tab w:val="left" w:pos="1785"/>
              </w:tabs>
              <w:rPr>
                <w:rFonts w:ascii="Arial" w:hAnsi="Arial" w:cs="Arial"/>
                <w:lang w:val="nl-NL"/>
              </w:rPr>
            </w:pPr>
            <w:r w:rsidRPr="00112EDE">
              <w:rPr>
                <w:rFonts w:ascii="Arial" w:hAnsi="Arial" w:cs="Arial"/>
                <w:lang w:val="nl-NL"/>
              </w:rPr>
              <w:t>Bob.merx@home.nl</w:t>
            </w:r>
          </w:p>
        </w:tc>
        <w:tc>
          <w:tcPr>
            <w:tcW w:w="2268" w:type="dxa"/>
          </w:tcPr>
          <w:p w:rsidR="00352BA7" w:rsidRPr="00112EDE" w:rsidRDefault="00352BA7" w:rsidP="00DC155C">
            <w:pPr>
              <w:tabs>
                <w:tab w:val="left" w:pos="1785"/>
              </w:tabs>
              <w:rPr>
                <w:rFonts w:ascii="Arial" w:hAnsi="Arial" w:cs="Arial"/>
                <w:lang w:val="nl-NL"/>
              </w:rPr>
            </w:pPr>
            <w:r w:rsidRPr="00112EDE">
              <w:rPr>
                <w:rFonts w:ascii="Arial" w:hAnsi="Arial" w:cs="Arial"/>
                <w:lang w:val="nl-NL"/>
              </w:rPr>
              <w:t>06</w:t>
            </w:r>
            <w:r w:rsidR="00112EDE" w:rsidRPr="00112EDE">
              <w:rPr>
                <w:rFonts w:ascii="Arial" w:hAnsi="Arial" w:cs="Arial"/>
                <w:lang w:val="nl-NL"/>
              </w:rPr>
              <w:t xml:space="preserve"> </w:t>
            </w:r>
            <w:r w:rsidRPr="00112EDE">
              <w:rPr>
                <w:rFonts w:ascii="Arial" w:hAnsi="Arial" w:cs="Arial"/>
                <w:lang w:val="nl-NL"/>
              </w:rPr>
              <w:t>16816793</w:t>
            </w:r>
          </w:p>
        </w:tc>
      </w:tr>
      <w:tr w:rsidR="00352BA7" w:rsidRPr="00112EDE" w:rsidTr="002A5EC7">
        <w:tc>
          <w:tcPr>
            <w:tcW w:w="1555" w:type="dxa"/>
          </w:tcPr>
          <w:p w:rsidR="00352BA7" w:rsidRPr="00112EDE" w:rsidRDefault="008F23FA" w:rsidP="00DC155C">
            <w:pPr>
              <w:tabs>
                <w:tab w:val="left" w:pos="1785"/>
              </w:tabs>
              <w:rPr>
                <w:rFonts w:ascii="Arial" w:hAnsi="Arial" w:cs="Arial"/>
                <w:lang w:val="nl-NL"/>
              </w:rPr>
            </w:pPr>
            <w:r w:rsidRPr="00112EDE">
              <w:rPr>
                <w:rFonts w:ascii="Arial" w:hAnsi="Arial" w:cs="Arial"/>
                <w:lang w:val="nl-NL"/>
              </w:rPr>
              <w:t>Voerendaal 2</w:t>
            </w:r>
          </w:p>
        </w:tc>
        <w:tc>
          <w:tcPr>
            <w:tcW w:w="1984" w:type="dxa"/>
          </w:tcPr>
          <w:p w:rsidR="00352BA7" w:rsidRPr="00112EDE" w:rsidRDefault="00E6413F" w:rsidP="00DC155C">
            <w:pPr>
              <w:tabs>
                <w:tab w:val="left" w:pos="1785"/>
              </w:tabs>
              <w:rPr>
                <w:rFonts w:ascii="Arial" w:hAnsi="Arial" w:cs="Arial"/>
                <w:lang w:val="nl-NL"/>
              </w:rPr>
            </w:pPr>
            <w:r w:rsidRPr="00112EDE">
              <w:rPr>
                <w:rFonts w:ascii="Arial" w:hAnsi="Arial" w:cs="Arial"/>
                <w:lang w:val="nl-NL"/>
              </w:rPr>
              <w:t>Hans Dam</w:t>
            </w:r>
          </w:p>
        </w:tc>
        <w:tc>
          <w:tcPr>
            <w:tcW w:w="3077" w:type="dxa"/>
          </w:tcPr>
          <w:p w:rsidR="00352BA7" w:rsidRPr="00112EDE" w:rsidRDefault="004C4DE5" w:rsidP="00DC155C">
            <w:pPr>
              <w:tabs>
                <w:tab w:val="left" w:pos="1785"/>
              </w:tabs>
              <w:rPr>
                <w:rFonts w:ascii="Arial" w:hAnsi="Arial" w:cs="Arial"/>
                <w:lang w:val="nl-NL"/>
              </w:rPr>
            </w:pPr>
            <w:r w:rsidRPr="00112EDE">
              <w:rPr>
                <w:rFonts w:ascii="Arial" w:hAnsi="Arial" w:cs="Arial"/>
                <w:lang w:val="nl-NL"/>
              </w:rPr>
              <w:t>h.dam@hotmail.com</w:t>
            </w:r>
          </w:p>
        </w:tc>
        <w:tc>
          <w:tcPr>
            <w:tcW w:w="2268" w:type="dxa"/>
          </w:tcPr>
          <w:p w:rsidR="00352BA7" w:rsidRPr="00112EDE" w:rsidRDefault="00E6413F" w:rsidP="00DC155C">
            <w:pPr>
              <w:tabs>
                <w:tab w:val="left" w:pos="1785"/>
              </w:tabs>
              <w:rPr>
                <w:rFonts w:ascii="Arial" w:hAnsi="Arial" w:cs="Arial"/>
                <w:lang w:val="nl-NL"/>
              </w:rPr>
            </w:pPr>
            <w:r w:rsidRPr="00112EDE">
              <w:rPr>
                <w:rFonts w:ascii="Arial" w:hAnsi="Arial" w:cs="Arial"/>
                <w:lang w:val="nl-NL"/>
              </w:rPr>
              <w:t>06</w:t>
            </w:r>
            <w:r w:rsidR="00112EDE" w:rsidRPr="00112EDE">
              <w:rPr>
                <w:rFonts w:ascii="Arial" w:hAnsi="Arial" w:cs="Arial"/>
                <w:lang w:val="nl-NL"/>
              </w:rPr>
              <w:t xml:space="preserve"> </w:t>
            </w:r>
            <w:r w:rsidRPr="00112EDE">
              <w:rPr>
                <w:rFonts w:ascii="Arial" w:hAnsi="Arial" w:cs="Arial"/>
                <w:lang w:val="nl-NL"/>
              </w:rPr>
              <w:t>47270140</w:t>
            </w:r>
          </w:p>
        </w:tc>
      </w:tr>
      <w:tr w:rsidR="00352BA7" w:rsidRPr="00112EDE" w:rsidTr="002A5EC7">
        <w:tc>
          <w:tcPr>
            <w:tcW w:w="1555" w:type="dxa"/>
          </w:tcPr>
          <w:p w:rsidR="00352BA7" w:rsidRPr="00112EDE" w:rsidRDefault="008F23FA" w:rsidP="00DC155C">
            <w:pPr>
              <w:tabs>
                <w:tab w:val="left" w:pos="1785"/>
              </w:tabs>
              <w:rPr>
                <w:rFonts w:ascii="Arial" w:hAnsi="Arial" w:cs="Arial"/>
                <w:lang w:val="nl-NL"/>
              </w:rPr>
            </w:pPr>
            <w:r w:rsidRPr="00112EDE">
              <w:rPr>
                <w:rFonts w:ascii="Arial" w:hAnsi="Arial" w:cs="Arial"/>
                <w:lang w:val="nl-NL"/>
              </w:rPr>
              <w:t>Hoensbroek</w:t>
            </w:r>
          </w:p>
        </w:tc>
        <w:tc>
          <w:tcPr>
            <w:tcW w:w="1984" w:type="dxa"/>
          </w:tcPr>
          <w:p w:rsidR="00352BA7" w:rsidRPr="00112EDE" w:rsidRDefault="008F23FA" w:rsidP="00DC155C">
            <w:pPr>
              <w:tabs>
                <w:tab w:val="left" w:pos="1785"/>
              </w:tabs>
              <w:rPr>
                <w:rFonts w:ascii="Arial" w:hAnsi="Arial" w:cs="Arial"/>
                <w:lang w:val="nl-NL"/>
              </w:rPr>
            </w:pPr>
            <w:r w:rsidRPr="00112EDE">
              <w:rPr>
                <w:rFonts w:ascii="Arial" w:hAnsi="Arial" w:cs="Arial"/>
                <w:lang w:val="nl-NL"/>
              </w:rPr>
              <w:t>Paul van Kerkhof</w:t>
            </w:r>
          </w:p>
        </w:tc>
        <w:tc>
          <w:tcPr>
            <w:tcW w:w="3077" w:type="dxa"/>
          </w:tcPr>
          <w:p w:rsidR="00352BA7" w:rsidRPr="00112EDE" w:rsidRDefault="00BD54AC" w:rsidP="00DC155C">
            <w:pPr>
              <w:tabs>
                <w:tab w:val="left" w:pos="1785"/>
              </w:tabs>
              <w:rPr>
                <w:rFonts w:ascii="Arial" w:hAnsi="Arial" w:cs="Arial"/>
                <w:lang w:val="nl-NL"/>
              </w:rPr>
            </w:pPr>
            <w:r w:rsidRPr="00112EDE">
              <w:rPr>
                <w:rFonts w:ascii="Arial" w:hAnsi="Arial" w:cs="Arial"/>
                <w:lang w:val="nl-NL"/>
              </w:rPr>
              <w:t>paulvankerkhof42@outlook.com</w:t>
            </w:r>
          </w:p>
        </w:tc>
        <w:tc>
          <w:tcPr>
            <w:tcW w:w="2268" w:type="dxa"/>
          </w:tcPr>
          <w:p w:rsidR="00352BA7" w:rsidRPr="00112EDE" w:rsidRDefault="00456352" w:rsidP="00DC155C">
            <w:pPr>
              <w:tabs>
                <w:tab w:val="left" w:pos="1785"/>
              </w:tabs>
              <w:rPr>
                <w:rFonts w:ascii="Arial" w:hAnsi="Arial" w:cs="Arial"/>
                <w:lang w:val="nl-NL"/>
              </w:rPr>
            </w:pPr>
            <w:r w:rsidRPr="00112EDE">
              <w:rPr>
                <w:rFonts w:ascii="Arial" w:hAnsi="Arial" w:cs="Arial"/>
                <w:lang w:val="nl-NL"/>
              </w:rPr>
              <w:t>06 24280563</w:t>
            </w:r>
          </w:p>
        </w:tc>
      </w:tr>
      <w:tr w:rsidR="00352BA7" w:rsidRPr="00112EDE" w:rsidTr="002A5EC7">
        <w:tc>
          <w:tcPr>
            <w:tcW w:w="1555" w:type="dxa"/>
          </w:tcPr>
          <w:p w:rsidR="00352BA7" w:rsidRPr="00112EDE" w:rsidRDefault="008F23FA" w:rsidP="00DC155C">
            <w:pPr>
              <w:tabs>
                <w:tab w:val="left" w:pos="1785"/>
              </w:tabs>
              <w:rPr>
                <w:rFonts w:ascii="Arial" w:hAnsi="Arial" w:cs="Arial"/>
                <w:b/>
                <w:lang w:val="nl-NL"/>
              </w:rPr>
            </w:pPr>
            <w:r w:rsidRPr="00112EDE">
              <w:rPr>
                <w:rFonts w:ascii="Arial" w:hAnsi="Arial" w:cs="Arial"/>
                <w:b/>
                <w:lang w:val="nl-NL"/>
              </w:rPr>
              <w:t>B klasse</w:t>
            </w:r>
          </w:p>
        </w:tc>
        <w:tc>
          <w:tcPr>
            <w:tcW w:w="1984" w:type="dxa"/>
          </w:tcPr>
          <w:p w:rsidR="00352BA7" w:rsidRPr="00112EDE" w:rsidRDefault="00352BA7" w:rsidP="00DC155C">
            <w:pPr>
              <w:tabs>
                <w:tab w:val="left" w:pos="1785"/>
              </w:tabs>
              <w:rPr>
                <w:rFonts w:ascii="Arial" w:hAnsi="Arial" w:cs="Arial"/>
                <w:lang w:val="nl-NL"/>
              </w:rPr>
            </w:pPr>
          </w:p>
        </w:tc>
        <w:tc>
          <w:tcPr>
            <w:tcW w:w="3077" w:type="dxa"/>
          </w:tcPr>
          <w:p w:rsidR="00352BA7" w:rsidRPr="00112EDE" w:rsidRDefault="00352BA7" w:rsidP="00DC155C">
            <w:pPr>
              <w:tabs>
                <w:tab w:val="left" w:pos="1785"/>
              </w:tabs>
              <w:rPr>
                <w:rFonts w:ascii="Arial" w:hAnsi="Arial" w:cs="Arial"/>
                <w:lang w:val="nl-NL"/>
              </w:rPr>
            </w:pPr>
          </w:p>
        </w:tc>
        <w:tc>
          <w:tcPr>
            <w:tcW w:w="2268" w:type="dxa"/>
          </w:tcPr>
          <w:p w:rsidR="00352BA7" w:rsidRPr="00112EDE" w:rsidRDefault="00352BA7" w:rsidP="00DC155C">
            <w:pPr>
              <w:tabs>
                <w:tab w:val="left" w:pos="1785"/>
              </w:tabs>
              <w:rPr>
                <w:rFonts w:ascii="Arial" w:hAnsi="Arial" w:cs="Arial"/>
                <w:lang w:val="nl-NL"/>
              </w:rPr>
            </w:pPr>
          </w:p>
        </w:tc>
      </w:tr>
      <w:tr w:rsidR="00352BA7" w:rsidRPr="00112EDE" w:rsidTr="002A5EC7">
        <w:tc>
          <w:tcPr>
            <w:tcW w:w="1555" w:type="dxa"/>
          </w:tcPr>
          <w:p w:rsidR="00352BA7" w:rsidRPr="00112EDE" w:rsidRDefault="008F23FA" w:rsidP="00DC155C">
            <w:pPr>
              <w:tabs>
                <w:tab w:val="left" w:pos="1785"/>
              </w:tabs>
              <w:rPr>
                <w:rFonts w:ascii="Arial" w:hAnsi="Arial" w:cs="Arial"/>
                <w:lang w:val="nl-NL"/>
              </w:rPr>
            </w:pPr>
            <w:r w:rsidRPr="00112EDE">
              <w:rPr>
                <w:rFonts w:ascii="Arial" w:hAnsi="Arial" w:cs="Arial"/>
                <w:lang w:val="nl-NL"/>
              </w:rPr>
              <w:t>EWS Weert</w:t>
            </w:r>
          </w:p>
        </w:tc>
        <w:tc>
          <w:tcPr>
            <w:tcW w:w="1984" w:type="dxa"/>
          </w:tcPr>
          <w:p w:rsidR="00352BA7" w:rsidRPr="00112EDE" w:rsidRDefault="00BD54AC" w:rsidP="00DC155C">
            <w:pPr>
              <w:tabs>
                <w:tab w:val="left" w:pos="1785"/>
              </w:tabs>
              <w:rPr>
                <w:rFonts w:ascii="Arial" w:hAnsi="Arial" w:cs="Arial"/>
                <w:lang w:val="nl-NL"/>
              </w:rPr>
            </w:pPr>
            <w:r w:rsidRPr="00112EDE">
              <w:rPr>
                <w:rFonts w:ascii="Arial" w:hAnsi="Arial" w:cs="Arial"/>
                <w:lang w:val="nl-NL"/>
              </w:rPr>
              <w:t>Cor Smeets</w:t>
            </w:r>
          </w:p>
        </w:tc>
        <w:tc>
          <w:tcPr>
            <w:tcW w:w="3077" w:type="dxa"/>
          </w:tcPr>
          <w:p w:rsidR="00352BA7" w:rsidRPr="00112EDE" w:rsidRDefault="00BD54AC" w:rsidP="00DC155C">
            <w:pPr>
              <w:tabs>
                <w:tab w:val="left" w:pos="1785"/>
              </w:tabs>
              <w:rPr>
                <w:rFonts w:ascii="Arial" w:hAnsi="Arial" w:cs="Arial"/>
                <w:lang w:val="nl-NL"/>
              </w:rPr>
            </w:pPr>
            <w:r w:rsidRPr="00112EDE">
              <w:rPr>
                <w:rFonts w:ascii="Arial" w:hAnsi="Arial" w:cs="Arial"/>
                <w:lang w:val="nl-NL"/>
              </w:rPr>
              <w:t>c.m.smeets@hetnet.nl</w:t>
            </w:r>
          </w:p>
        </w:tc>
        <w:tc>
          <w:tcPr>
            <w:tcW w:w="2268" w:type="dxa"/>
          </w:tcPr>
          <w:p w:rsidR="00352BA7" w:rsidRPr="00112EDE" w:rsidRDefault="00BD54AC" w:rsidP="00DC155C">
            <w:pPr>
              <w:tabs>
                <w:tab w:val="left" w:pos="1785"/>
              </w:tabs>
              <w:rPr>
                <w:rFonts w:ascii="Arial" w:hAnsi="Arial" w:cs="Arial"/>
                <w:lang w:val="nl-NL"/>
              </w:rPr>
            </w:pPr>
            <w:r w:rsidRPr="00112EDE">
              <w:rPr>
                <w:rFonts w:ascii="Arial" w:hAnsi="Arial" w:cs="Arial"/>
                <w:lang w:val="nl-NL"/>
              </w:rPr>
              <w:t>0495 586198</w:t>
            </w:r>
          </w:p>
        </w:tc>
      </w:tr>
      <w:tr w:rsidR="008F23FA" w:rsidRPr="00112EDE" w:rsidTr="002A5EC7">
        <w:tc>
          <w:tcPr>
            <w:tcW w:w="1555" w:type="dxa"/>
          </w:tcPr>
          <w:p w:rsidR="008F23FA" w:rsidRPr="00112EDE" w:rsidRDefault="008F23FA" w:rsidP="00DC155C">
            <w:pPr>
              <w:tabs>
                <w:tab w:val="left" w:pos="1785"/>
              </w:tabs>
              <w:rPr>
                <w:rFonts w:ascii="Arial" w:hAnsi="Arial" w:cs="Arial"/>
                <w:lang w:val="nl-NL"/>
              </w:rPr>
            </w:pPr>
            <w:r w:rsidRPr="00112EDE">
              <w:rPr>
                <w:rFonts w:ascii="Arial" w:hAnsi="Arial" w:cs="Arial"/>
                <w:lang w:val="nl-NL"/>
              </w:rPr>
              <w:t>GESS Sittard</w:t>
            </w:r>
          </w:p>
        </w:tc>
        <w:tc>
          <w:tcPr>
            <w:tcW w:w="1984" w:type="dxa"/>
          </w:tcPr>
          <w:p w:rsidR="008F23FA" w:rsidRPr="00112EDE" w:rsidRDefault="008F23FA" w:rsidP="00DC155C">
            <w:pPr>
              <w:tabs>
                <w:tab w:val="left" w:pos="1785"/>
              </w:tabs>
              <w:rPr>
                <w:rFonts w:ascii="Arial" w:hAnsi="Arial" w:cs="Arial"/>
                <w:lang w:val="nl-NL"/>
              </w:rPr>
            </w:pPr>
            <w:r w:rsidRPr="00112EDE">
              <w:rPr>
                <w:rFonts w:ascii="Arial" w:hAnsi="Arial" w:cs="Arial"/>
                <w:lang w:val="nl-NL"/>
              </w:rPr>
              <w:t>Marcel van Haren</w:t>
            </w:r>
          </w:p>
        </w:tc>
        <w:tc>
          <w:tcPr>
            <w:tcW w:w="3077" w:type="dxa"/>
          </w:tcPr>
          <w:p w:rsidR="008F23FA" w:rsidRPr="00112EDE" w:rsidRDefault="008F23FA" w:rsidP="008F23FA">
            <w:pPr>
              <w:rPr>
                <w:rFonts w:ascii="Arial" w:hAnsi="Arial" w:cs="Arial"/>
                <w:lang w:val="nl-NL"/>
              </w:rPr>
            </w:pPr>
            <w:r w:rsidRPr="00112EDE">
              <w:rPr>
                <w:rFonts w:ascii="Arial" w:hAnsi="Arial" w:cs="Arial"/>
                <w:lang w:val="nl-NL"/>
              </w:rPr>
              <w:t>marforrest@hotmail.com</w:t>
            </w:r>
          </w:p>
        </w:tc>
        <w:tc>
          <w:tcPr>
            <w:tcW w:w="2268" w:type="dxa"/>
          </w:tcPr>
          <w:p w:rsidR="008F23FA" w:rsidRPr="00112EDE" w:rsidRDefault="008F23FA" w:rsidP="008F23FA">
            <w:pPr>
              <w:rPr>
                <w:rFonts w:ascii="Arial" w:hAnsi="Arial" w:cs="Arial"/>
                <w:lang w:val="nl-NL"/>
              </w:rPr>
            </w:pPr>
            <w:r w:rsidRPr="00112EDE">
              <w:rPr>
                <w:rFonts w:ascii="Arial" w:hAnsi="Arial" w:cs="Arial"/>
                <w:lang w:val="nl-NL"/>
              </w:rPr>
              <w:t>06</w:t>
            </w:r>
            <w:r w:rsidR="00112EDE" w:rsidRPr="00112EDE">
              <w:rPr>
                <w:rFonts w:ascii="Arial" w:hAnsi="Arial" w:cs="Arial"/>
                <w:lang w:val="nl-NL"/>
              </w:rPr>
              <w:t xml:space="preserve"> </w:t>
            </w:r>
            <w:r w:rsidRPr="00112EDE">
              <w:rPr>
                <w:rFonts w:ascii="Arial" w:hAnsi="Arial" w:cs="Arial"/>
                <w:lang w:val="nl-NL"/>
              </w:rPr>
              <w:t>12398108</w:t>
            </w:r>
          </w:p>
        </w:tc>
      </w:tr>
      <w:tr w:rsidR="008F23FA" w:rsidRPr="00112EDE" w:rsidTr="002A5EC7">
        <w:tc>
          <w:tcPr>
            <w:tcW w:w="1555" w:type="dxa"/>
          </w:tcPr>
          <w:p w:rsidR="008F23FA" w:rsidRPr="00112EDE" w:rsidRDefault="008F23FA" w:rsidP="00DC155C">
            <w:pPr>
              <w:tabs>
                <w:tab w:val="left" w:pos="1785"/>
              </w:tabs>
              <w:rPr>
                <w:rFonts w:ascii="Arial" w:hAnsi="Arial" w:cs="Arial"/>
                <w:lang w:val="nl-NL"/>
              </w:rPr>
            </w:pPr>
            <w:r w:rsidRPr="00112EDE">
              <w:rPr>
                <w:rFonts w:ascii="Arial" w:hAnsi="Arial" w:cs="Arial"/>
                <w:bCs/>
              </w:rPr>
              <w:t xml:space="preserve">Schaesberg </w:t>
            </w:r>
          </w:p>
        </w:tc>
        <w:tc>
          <w:tcPr>
            <w:tcW w:w="1984" w:type="dxa"/>
          </w:tcPr>
          <w:p w:rsidR="008F23FA" w:rsidRPr="00112EDE" w:rsidRDefault="002C5C55" w:rsidP="00DC155C">
            <w:pPr>
              <w:tabs>
                <w:tab w:val="left" w:pos="1785"/>
              </w:tabs>
              <w:rPr>
                <w:rFonts w:ascii="Arial" w:hAnsi="Arial" w:cs="Arial"/>
                <w:lang w:val="nl-NL"/>
              </w:rPr>
            </w:pPr>
            <w:r w:rsidRPr="00112EDE">
              <w:rPr>
                <w:rFonts w:ascii="Arial" w:hAnsi="Arial" w:cs="Arial"/>
                <w:lang w:val="nl-NL"/>
              </w:rPr>
              <w:t>Paul Thissen</w:t>
            </w:r>
          </w:p>
        </w:tc>
        <w:tc>
          <w:tcPr>
            <w:tcW w:w="3077" w:type="dxa"/>
          </w:tcPr>
          <w:p w:rsidR="008F23FA" w:rsidRPr="00112EDE" w:rsidRDefault="002C5C55" w:rsidP="00DC155C">
            <w:pPr>
              <w:tabs>
                <w:tab w:val="left" w:pos="1785"/>
              </w:tabs>
              <w:rPr>
                <w:rFonts w:ascii="Arial" w:hAnsi="Arial" w:cs="Arial"/>
                <w:lang w:val="nl-NL"/>
              </w:rPr>
            </w:pPr>
            <w:r w:rsidRPr="00112EDE">
              <w:rPr>
                <w:rFonts w:ascii="Arial" w:hAnsi="Arial" w:cs="Arial"/>
                <w:lang w:val="nl-NL"/>
              </w:rPr>
              <w:t>p.thissen@hszuyd.nl</w:t>
            </w:r>
          </w:p>
        </w:tc>
        <w:tc>
          <w:tcPr>
            <w:tcW w:w="2268" w:type="dxa"/>
          </w:tcPr>
          <w:p w:rsidR="008F23FA" w:rsidRPr="00112EDE" w:rsidRDefault="00112EDE" w:rsidP="00DC155C">
            <w:pPr>
              <w:tabs>
                <w:tab w:val="left" w:pos="1785"/>
              </w:tabs>
              <w:rPr>
                <w:rFonts w:ascii="Arial" w:hAnsi="Arial" w:cs="Arial"/>
                <w:lang w:val="nl-NL"/>
              </w:rPr>
            </w:pPr>
            <w:r w:rsidRPr="00112EDE">
              <w:rPr>
                <w:rFonts w:ascii="Arial" w:hAnsi="Arial" w:cs="Arial"/>
                <w:bCs/>
              </w:rPr>
              <w:t xml:space="preserve">06 </w:t>
            </w:r>
            <w:r w:rsidR="002C5C55" w:rsidRPr="00112EDE">
              <w:rPr>
                <w:rFonts w:ascii="Arial" w:hAnsi="Arial" w:cs="Arial"/>
                <w:bCs/>
              </w:rPr>
              <w:t>21816496</w:t>
            </w:r>
          </w:p>
        </w:tc>
      </w:tr>
      <w:tr w:rsidR="008F23FA" w:rsidRPr="00112EDE" w:rsidTr="002A5EC7">
        <w:tc>
          <w:tcPr>
            <w:tcW w:w="1555" w:type="dxa"/>
          </w:tcPr>
          <w:p w:rsidR="008F23FA" w:rsidRPr="00112EDE" w:rsidRDefault="008F23FA" w:rsidP="00DC155C">
            <w:pPr>
              <w:tabs>
                <w:tab w:val="left" w:pos="1785"/>
              </w:tabs>
              <w:rPr>
                <w:rFonts w:ascii="Arial" w:hAnsi="Arial" w:cs="Arial"/>
                <w:bCs/>
              </w:rPr>
            </w:pPr>
            <w:r w:rsidRPr="00112EDE">
              <w:rPr>
                <w:rFonts w:ascii="Arial" w:hAnsi="Arial" w:cs="Arial"/>
                <w:bCs/>
              </w:rPr>
              <w:t>Kerkrade</w:t>
            </w:r>
          </w:p>
        </w:tc>
        <w:tc>
          <w:tcPr>
            <w:tcW w:w="1984" w:type="dxa"/>
          </w:tcPr>
          <w:p w:rsidR="008F23FA" w:rsidRPr="00112EDE" w:rsidRDefault="008F23FA" w:rsidP="00DC155C">
            <w:pPr>
              <w:tabs>
                <w:tab w:val="left" w:pos="1785"/>
              </w:tabs>
              <w:rPr>
                <w:rFonts w:ascii="Arial" w:hAnsi="Arial" w:cs="Arial"/>
                <w:lang w:val="nl-NL"/>
              </w:rPr>
            </w:pPr>
            <w:r w:rsidRPr="00112EDE">
              <w:rPr>
                <w:rFonts w:ascii="Arial" w:hAnsi="Arial" w:cs="Arial"/>
                <w:lang w:val="nl-NL"/>
              </w:rPr>
              <w:t>Walter Kunstek</w:t>
            </w:r>
          </w:p>
        </w:tc>
        <w:tc>
          <w:tcPr>
            <w:tcW w:w="3077" w:type="dxa"/>
          </w:tcPr>
          <w:p w:rsidR="008F23FA" w:rsidRPr="00112EDE" w:rsidRDefault="008F23FA" w:rsidP="00DC155C">
            <w:pPr>
              <w:tabs>
                <w:tab w:val="left" w:pos="1785"/>
              </w:tabs>
              <w:rPr>
                <w:rFonts w:ascii="Arial" w:hAnsi="Arial" w:cs="Arial"/>
                <w:lang w:val="nl-NL"/>
              </w:rPr>
            </w:pPr>
            <w:r w:rsidRPr="00112EDE">
              <w:rPr>
                <w:rFonts w:ascii="Arial" w:hAnsi="Arial" w:cs="Arial"/>
                <w:lang w:val="nl-NL"/>
              </w:rPr>
              <w:t>Voorzitter@svkerkrade.nl</w:t>
            </w:r>
          </w:p>
        </w:tc>
        <w:tc>
          <w:tcPr>
            <w:tcW w:w="2268" w:type="dxa"/>
          </w:tcPr>
          <w:p w:rsidR="008F23FA" w:rsidRPr="00112EDE" w:rsidRDefault="00112EDE" w:rsidP="008F23FA">
            <w:pPr>
              <w:snapToGrid w:val="0"/>
              <w:rPr>
                <w:rFonts w:ascii="Arial" w:hAnsi="Arial" w:cs="Arial"/>
                <w:bCs/>
              </w:rPr>
            </w:pPr>
            <w:r w:rsidRPr="00112EDE">
              <w:rPr>
                <w:rFonts w:ascii="Arial" w:hAnsi="Arial" w:cs="Arial"/>
                <w:bCs/>
              </w:rPr>
              <w:t xml:space="preserve">06 </w:t>
            </w:r>
            <w:r w:rsidR="008F23FA" w:rsidRPr="00112EDE">
              <w:rPr>
                <w:rFonts w:ascii="Arial" w:hAnsi="Arial" w:cs="Arial"/>
                <w:bCs/>
              </w:rPr>
              <w:t>52522089</w:t>
            </w:r>
          </w:p>
        </w:tc>
      </w:tr>
      <w:tr w:rsidR="008F23FA" w:rsidRPr="00112EDE" w:rsidTr="002A5EC7">
        <w:tc>
          <w:tcPr>
            <w:tcW w:w="1555" w:type="dxa"/>
          </w:tcPr>
          <w:p w:rsidR="008F23FA" w:rsidRPr="00112EDE" w:rsidRDefault="008F23FA" w:rsidP="00DC155C">
            <w:pPr>
              <w:tabs>
                <w:tab w:val="left" w:pos="1785"/>
              </w:tabs>
              <w:rPr>
                <w:rFonts w:ascii="Arial" w:hAnsi="Arial" w:cs="Arial"/>
                <w:bCs/>
              </w:rPr>
            </w:pPr>
            <w:r w:rsidRPr="00112EDE">
              <w:rPr>
                <w:rFonts w:ascii="Arial" w:hAnsi="Arial" w:cs="Arial"/>
                <w:bCs/>
                <w:lang w:val="nl-NL"/>
              </w:rPr>
              <w:t>Voerendaal 3</w:t>
            </w:r>
          </w:p>
        </w:tc>
        <w:tc>
          <w:tcPr>
            <w:tcW w:w="1984" w:type="dxa"/>
          </w:tcPr>
          <w:p w:rsidR="008F23FA" w:rsidRPr="00112EDE" w:rsidRDefault="008F23FA" w:rsidP="00DC155C">
            <w:pPr>
              <w:tabs>
                <w:tab w:val="left" w:pos="1785"/>
              </w:tabs>
              <w:rPr>
                <w:rFonts w:ascii="Arial" w:hAnsi="Arial" w:cs="Arial"/>
                <w:lang w:val="nl-NL"/>
              </w:rPr>
            </w:pPr>
            <w:r w:rsidRPr="00112EDE">
              <w:rPr>
                <w:rFonts w:ascii="Arial" w:hAnsi="Arial" w:cs="Arial"/>
              </w:rPr>
              <w:t>John Heuts</w:t>
            </w:r>
          </w:p>
        </w:tc>
        <w:tc>
          <w:tcPr>
            <w:tcW w:w="3077" w:type="dxa"/>
          </w:tcPr>
          <w:p w:rsidR="008F23FA" w:rsidRPr="00112EDE" w:rsidRDefault="008F23FA" w:rsidP="00DC155C">
            <w:pPr>
              <w:tabs>
                <w:tab w:val="left" w:pos="1785"/>
              </w:tabs>
              <w:rPr>
                <w:rFonts w:ascii="Arial" w:hAnsi="Arial" w:cs="Arial"/>
                <w:lang w:val="nl-NL"/>
              </w:rPr>
            </w:pPr>
            <w:r w:rsidRPr="00112EDE">
              <w:rPr>
                <w:rFonts w:ascii="Arial" w:hAnsi="Arial" w:cs="Arial"/>
              </w:rPr>
              <w:t>johheuts@planet.nl</w:t>
            </w:r>
          </w:p>
        </w:tc>
        <w:tc>
          <w:tcPr>
            <w:tcW w:w="2268" w:type="dxa"/>
          </w:tcPr>
          <w:p w:rsidR="008F23FA" w:rsidRPr="00112EDE" w:rsidRDefault="004C4DE5" w:rsidP="00DC155C">
            <w:pPr>
              <w:tabs>
                <w:tab w:val="left" w:pos="1785"/>
              </w:tabs>
              <w:rPr>
                <w:rFonts w:ascii="Arial" w:hAnsi="Arial" w:cs="Arial"/>
                <w:lang w:val="nl-NL"/>
              </w:rPr>
            </w:pPr>
            <w:r w:rsidRPr="00112EDE">
              <w:rPr>
                <w:rFonts w:ascii="Arial" w:hAnsi="Arial" w:cs="Arial"/>
              </w:rPr>
              <w:t>06</w:t>
            </w:r>
            <w:r w:rsidR="00112EDE" w:rsidRPr="00112EDE">
              <w:rPr>
                <w:rFonts w:ascii="Arial" w:hAnsi="Arial" w:cs="Arial"/>
              </w:rPr>
              <w:t xml:space="preserve"> </w:t>
            </w:r>
            <w:r w:rsidRPr="00112EDE">
              <w:rPr>
                <w:rFonts w:ascii="Arial" w:hAnsi="Arial" w:cs="Arial"/>
              </w:rPr>
              <w:t>15038642</w:t>
            </w:r>
          </w:p>
        </w:tc>
      </w:tr>
      <w:tr w:rsidR="008F23FA" w:rsidRPr="00112EDE" w:rsidTr="002A5EC7">
        <w:tc>
          <w:tcPr>
            <w:tcW w:w="1555" w:type="dxa"/>
          </w:tcPr>
          <w:p w:rsidR="008F23FA" w:rsidRPr="00112EDE" w:rsidRDefault="002C5C55" w:rsidP="00DC155C">
            <w:pPr>
              <w:tabs>
                <w:tab w:val="left" w:pos="1785"/>
              </w:tabs>
              <w:rPr>
                <w:rFonts w:ascii="Arial" w:hAnsi="Arial" w:cs="Arial"/>
                <w:bCs/>
              </w:rPr>
            </w:pPr>
            <w:r w:rsidRPr="00112EDE">
              <w:rPr>
                <w:rFonts w:ascii="Arial" w:hAnsi="Arial" w:cs="Arial"/>
                <w:bCs/>
              </w:rPr>
              <w:t xml:space="preserve">DJC </w:t>
            </w:r>
            <w:r w:rsidR="00BD54AC" w:rsidRPr="00112EDE">
              <w:rPr>
                <w:rFonts w:ascii="Arial" w:hAnsi="Arial" w:cs="Arial"/>
                <w:bCs/>
              </w:rPr>
              <w:t xml:space="preserve">Stein </w:t>
            </w:r>
            <w:r w:rsidRPr="00112EDE">
              <w:rPr>
                <w:rFonts w:ascii="Arial" w:hAnsi="Arial" w:cs="Arial"/>
                <w:bCs/>
              </w:rPr>
              <w:t>2</w:t>
            </w:r>
          </w:p>
        </w:tc>
        <w:tc>
          <w:tcPr>
            <w:tcW w:w="1984" w:type="dxa"/>
          </w:tcPr>
          <w:p w:rsidR="008F23FA" w:rsidRPr="00112EDE" w:rsidRDefault="00E6413F" w:rsidP="00DC155C">
            <w:pPr>
              <w:tabs>
                <w:tab w:val="left" w:pos="1785"/>
              </w:tabs>
              <w:rPr>
                <w:rFonts w:ascii="Arial" w:hAnsi="Arial" w:cs="Arial"/>
                <w:lang w:val="nl-NL"/>
              </w:rPr>
            </w:pPr>
            <w:r w:rsidRPr="00112EDE">
              <w:rPr>
                <w:rFonts w:ascii="Arial" w:hAnsi="Arial" w:cs="Arial"/>
                <w:lang w:val="nl-NL"/>
              </w:rPr>
              <w:t>Leo Caessens</w:t>
            </w:r>
          </w:p>
        </w:tc>
        <w:tc>
          <w:tcPr>
            <w:tcW w:w="3077" w:type="dxa"/>
          </w:tcPr>
          <w:p w:rsidR="008F23FA" w:rsidRPr="00112EDE" w:rsidRDefault="00E6413F" w:rsidP="00DC155C">
            <w:pPr>
              <w:tabs>
                <w:tab w:val="left" w:pos="1785"/>
              </w:tabs>
              <w:rPr>
                <w:rFonts w:ascii="Arial" w:hAnsi="Arial" w:cs="Arial"/>
                <w:lang w:val="nl-NL"/>
              </w:rPr>
            </w:pPr>
            <w:r w:rsidRPr="00112EDE">
              <w:rPr>
                <w:rFonts w:ascii="Arial" w:hAnsi="Arial" w:cs="Arial"/>
                <w:lang w:val="nl-NL"/>
              </w:rPr>
              <w:t>leo@caessens.nl</w:t>
            </w:r>
          </w:p>
        </w:tc>
        <w:tc>
          <w:tcPr>
            <w:tcW w:w="2268" w:type="dxa"/>
          </w:tcPr>
          <w:p w:rsidR="008F23FA" w:rsidRPr="00112EDE" w:rsidRDefault="00112EDE" w:rsidP="00DC155C">
            <w:pPr>
              <w:tabs>
                <w:tab w:val="left" w:pos="1785"/>
              </w:tabs>
              <w:rPr>
                <w:rFonts w:ascii="Arial" w:hAnsi="Arial" w:cs="Arial"/>
                <w:lang w:val="nl-NL"/>
              </w:rPr>
            </w:pPr>
            <w:r>
              <w:rPr>
                <w:rFonts w:ascii="Arial" w:hAnsi="Arial" w:cs="Arial"/>
                <w:lang w:val="nl-NL"/>
              </w:rPr>
              <w:t>046</w:t>
            </w:r>
            <w:r w:rsidR="00E6413F" w:rsidRPr="00112EDE">
              <w:rPr>
                <w:rFonts w:ascii="Arial" w:hAnsi="Arial" w:cs="Arial"/>
                <w:lang w:val="nl-NL"/>
              </w:rPr>
              <w:t xml:space="preserve"> 4335842</w:t>
            </w:r>
          </w:p>
        </w:tc>
      </w:tr>
      <w:tr w:rsidR="008F23FA" w:rsidRPr="00112EDE" w:rsidTr="002A5EC7">
        <w:tc>
          <w:tcPr>
            <w:tcW w:w="1555" w:type="dxa"/>
          </w:tcPr>
          <w:p w:rsidR="008F23FA" w:rsidRPr="00112EDE" w:rsidRDefault="00BD54AC" w:rsidP="00DC155C">
            <w:pPr>
              <w:tabs>
                <w:tab w:val="left" w:pos="1785"/>
              </w:tabs>
              <w:rPr>
                <w:rFonts w:ascii="Arial" w:hAnsi="Arial" w:cs="Arial"/>
                <w:bCs/>
              </w:rPr>
            </w:pPr>
            <w:r w:rsidRPr="00112EDE">
              <w:rPr>
                <w:rFonts w:ascii="Arial" w:hAnsi="Arial" w:cs="Arial"/>
                <w:bCs/>
              </w:rPr>
              <w:t>DJZ Noorbeek</w:t>
            </w:r>
          </w:p>
        </w:tc>
        <w:tc>
          <w:tcPr>
            <w:tcW w:w="1984" w:type="dxa"/>
          </w:tcPr>
          <w:p w:rsidR="008F23FA" w:rsidRPr="00112EDE" w:rsidRDefault="00BD54AC" w:rsidP="00DC155C">
            <w:pPr>
              <w:tabs>
                <w:tab w:val="left" w:pos="1785"/>
              </w:tabs>
              <w:rPr>
                <w:rFonts w:ascii="Arial" w:hAnsi="Arial" w:cs="Arial"/>
                <w:lang w:val="nl-NL"/>
              </w:rPr>
            </w:pPr>
            <w:r w:rsidRPr="00112EDE">
              <w:rPr>
                <w:rFonts w:ascii="Arial" w:hAnsi="Arial" w:cs="Arial"/>
                <w:lang w:val="nl-NL"/>
              </w:rPr>
              <w:t>Rene Snoeck</w:t>
            </w:r>
          </w:p>
        </w:tc>
        <w:tc>
          <w:tcPr>
            <w:tcW w:w="3077" w:type="dxa"/>
          </w:tcPr>
          <w:p w:rsidR="008F23FA" w:rsidRPr="00112EDE" w:rsidRDefault="00BD54AC" w:rsidP="00DC155C">
            <w:pPr>
              <w:tabs>
                <w:tab w:val="left" w:pos="1785"/>
              </w:tabs>
              <w:rPr>
                <w:rFonts w:ascii="Arial" w:hAnsi="Arial" w:cs="Arial"/>
                <w:lang w:val="nl-NL"/>
              </w:rPr>
            </w:pPr>
            <w:r w:rsidRPr="00112EDE">
              <w:rPr>
                <w:rFonts w:ascii="Arial" w:hAnsi="Arial" w:cs="Arial"/>
                <w:lang w:val="nl-NL"/>
              </w:rPr>
              <w:t>Rene.snoeck@macs.eu</w:t>
            </w:r>
          </w:p>
        </w:tc>
        <w:tc>
          <w:tcPr>
            <w:tcW w:w="2268" w:type="dxa"/>
          </w:tcPr>
          <w:p w:rsidR="008F23FA" w:rsidRPr="00112EDE" w:rsidRDefault="00BD54AC" w:rsidP="00DC155C">
            <w:pPr>
              <w:tabs>
                <w:tab w:val="left" w:pos="1785"/>
              </w:tabs>
              <w:rPr>
                <w:rFonts w:ascii="Arial" w:hAnsi="Arial" w:cs="Arial"/>
                <w:lang w:val="nl-NL"/>
              </w:rPr>
            </w:pPr>
            <w:r w:rsidRPr="00112EDE">
              <w:rPr>
                <w:rFonts w:ascii="Arial" w:hAnsi="Arial" w:cs="Arial"/>
                <w:lang w:val="nl-NL"/>
              </w:rPr>
              <w:t>0475 212793</w:t>
            </w:r>
          </w:p>
        </w:tc>
      </w:tr>
    </w:tbl>
    <w:p w:rsidR="002C5C55" w:rsidRPr="00112EDE" w:rsidRDefault="002C5C55" w:rsidP="00DC155C">
      <w:pPr>
        <w:tabs>
          <w:tab w:val="left" w:pos="1785"/>
        </w:tabs>
        <w:rPr>
          <w:rFonts w:ascii="Arial" w:hAnsi="Arial" w:cs="Arial"/>
          <w:lang w:val="nl-NL"/>
        </w:rPr>
      </w:pPr>
    </w:p>
    <w:sectPr w:rsidR="002C5C55" w:rsidRPr="00112EDE">
      <w:pgSz w:w="11906" w:h="16838"/>
      <w:pgMar w:top="1152" w:right="1440" w:bottom="1152"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12AF" w:rsidRDefault="00F212AF">
      <w:r>
        <w:separator/>
      </w:r>
    </w:p>
  </w:endnote>
  <w:endnote w:type="continuationSeparator" w:id="0">
    <w:p w:rsidR="00F212AF" w:rsidRDefault="00F212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12AF" w:rsidRDefault="00F212AF">
      <w:r>
        <w:separator/>
      </w:r>
    </w:p>
  </w:footnote>
  <w:footnote w:type="continuationSeparator" w:id="0">
    <w:p w:rsidR="00F212AF" w:rsidRDefault="00F212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Kop1"/>
      <w:suff w:val="nothing"/>
      <w:lvlText w:val=""/>
      <w:lvlJc w:val="left"/>
      <w:pPr>
        <w:tabs>
          <w:tab w:val="num" w:pos="0"/>
        </w:tabs>
        <w:ind w:left="432" w:hanging="432"/>
      </w:pPr>
    </w:lvl>
    <w:lvl w:ilvl="1">
      <w:start w:val="1"/>
      <w:numFmt w:val="none"/>
      <w:pStyle w:val="Kop2"/>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47EA22EB"/>
    <w:multiLevelType w:val="hybridMultilevel"/>
    <w:tmpl w:val="BCD82CCA"/>
    <w:lvl w:ilvl="0" w:tplc="B5A4DFB4">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Standaard"/>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4944"/>
    <w:rsid w:val="000959EA"/>
    <w:rsid w:val="00112EDE"/>
    <w:rsid w:val="001F74FA"/>
    <w:rsid w:val="00291208"/>
    <w:rsid w:val="002A5EC7"/>
    <w:rsid w:val="002C5C55"/>
    <w:rsid w:val="00352BA7"/>
    <w:rsid w:val="003C1A97"/>
    <w:rsid w:val="00456352"/>
    <w:rsid w:val="004C4DE5"/>
    <w:rsid w:val="005C2633"/>
    <w:rsid w:val="006017E5"/>
    <w:rsid w:val="00645BFE"/>
    <w:rsid w:val="006D2FD6"/>
    <w:rsid w:val="00704E98"/>
    <w:rsid w:val="00736A02"/>
    <w:rsid w:val="00836032"/>
    <w:rsid w:val="008F23FA"/>
    <w:rsid w:val="00906340"/>
    <w:rsid w:val="00A12BAA"/>
    <w:rsid w:val="00A22117"/>
    <w:rsid w:val="00AD14BB"/>
    <w:rsid w:val="00AD4D61"/>
    <w:rsid w:val="00B412A4"/>
    <w:rsid w:val="00B70E48"/>
    <w:rsid w:val="00BC0E3A"/>
    <w:rsid w:val="00BC188B"/>
    <w:rsid w:val="00BD54AC"/>
    <w:rsid w:val="00BF7305"/>
    <w:rsid w:val="00C64944"/>
    <w:rsid w:val="00CA6BA7"/>
    <w:rsid w:val="00CC1C34"/>
    <w:rsid w:val="00CE62B5"/>
    <w:rsid w:val="00D40550"/>
    <w:rsid w:val="00DC155C"/>
    <w:rsid w:val="00DE3BB8"/>
    <w:rsid w:val="00DF62AE"/>
    <w:rsid w:val="00E6413F"/>
    <w:rsid w:val="00E83BCB"/>
    <w:rsid w:val="00F212A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pPr>
    <w:rPr>
      <w:lang w:val="en-US" w:eastAsia="ar-SA"/>
    </w:rPr>
  </w:style>
  <w:style w:type="paragraph" w:styleId="Kop1">
    <w:name w:val="heading 1"/>
    <w:basedOn w:val="Standaard"/>
    <w:next w:val="Standaard"/>
    <w:qFormat/>
    <w:pPr>
      <w:keepNext/>
      <w:numPr>
        <w:numId w:val="1"/>
      </w:numPr>
      <w:outlineLvl w:val="0"/>
    </w:pPr>
    <w:rPr>
      <w:rFonts w:ascii="Arial" w:hAnsi="Arial" w:cs="Arial"/>
      <w:b/>
      <w:bCs/>
      <w:lang w:val="nl-NL"/>
    </w:rPr>
  </w:style>
  <w:style w:type="paragraph" w:styleId="Kop2">
    <w:name w:val="heading 2"/>
    <w:basedOn w:val="Standaard"/>
    <w:next w:val="Standaard"/>
    <w:qFormat/>
    <w:pPr>
      <w:keepNext/>
      <w:numPr>
        <w:ilvl w:val="1"/>
        <w:numId w:val="1"/>
      </w:numPr>
      <w:spacing w:after="120"/>
      <w:outlineLvl w:val="1"/>
    </w:pPr>
    <w:rPr>
      <w:rFonts w:ascii="Arial" w:hAnsi="Arial" w:cs="Arial"/>
      <w:b/>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Times New Roman" w:hAnsi="Times New Roman" w:cs="Times New Roman"/>
    </w:rPr>
  </w:style>
  <w:style w:type="character" w:customStyle="1" w:styleId="WW8Num2z0">
    <w:name w:val="WW8Num2z0"/>
    <w:rPr>
      <w:rFonts w:ascii="Symbol" w:hAnsi="Symbol" w:cs="Times New Roman"/>
    </w:rPr>
  </w:style>
  <w:style w:type="character" w:customStyle="1" w:styleId="WW8Num3z0">
    <w:name w:val="WW8Num3z0"/>
    <w:rPr>
      <w:rFonts w:ascii="Symbol" w:hAnsi="Symbol"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Symbol" w:hAnsi="Symbol" w:cs="Times New Roman"/>
    </w:rPr>
  </w:style>
  <w:style w:type="character" w:customStyle="1" w:styleId="WW8Num6z0">
    <w:name w:val="WW8Num6z0"/>
    <w:rPr>
      <w:rFonts w:ascii="Times New Roman" w:hAnsi="Times New Roman" w:cs="Times New Roman"/>
    </w:rPr>
  </w:style>
  <w:style w:type="character" w:customStyle="1" w:styleId="WW8Num7z0">
    <w:name w:val="WW8Num7z0"/>
    <w:rPr>
      <w:rFonts w:ascii="Symbol" w:hAnsi="Symbol" w:cs="Times New Roman"/>
    </w:rPr>
  </w:style>
  <w:style w:type="character" w:customStyle="1" w:styleId="WW8Num8z0">
    <w:name w:val="WW8Num8z0"/>
    <w:rPr>
      <w:rFonts w:ascii="Times New Roman" w:hAnsi="Times New Roman" w:cs="Times New Roman"/>
    </w:rPr>
  </w:style>
  <w:style w:type="character" w:customStyle="1" w:styleId="Standaardalinea-lettertype1">
    <w:name w:val="Standaardalinea-lettertype1"/>
  </w:style>
  <w:style w:type="character" w:customStyle="1" w:styleId="Heading1Char">
    <w:name w:val="Heading 1 Char"/>
    <w:rPr>
      <w:rFonts w:ascii="Cambria" w:hAnsi="Cambria" w:cs="Cambria"/>
      <w:b/>
      <w:bCs/>
      <w:kern w:val="1"/>
      <w:sz w:val="32"/>
      <w:szCs w:val="32"/>
      <w:lang w:val="en-US"/>
    </w:rPr>
  </w:style>
  <w:style w:type="character" w:customStyle="1" w:styleId="HeaderChar">
    <w:name w:val="Header Char"/>
    <w:rPr>
      <w:rFonts w:ascii="Times New Roman" w:hAnsi="Times New Roman" w:cs="Times New Roman"/>
      <w:sz w:val="20"/>
      <w:szCs w:val="20"/>
      <w:lang w:val="en-US"/>
    </w:rPr>
  </w:style>
  <w:style w:type="character" w:customStyle="1" w:styleId="FooterChar">
    <w:name w:val="Footer Char"/>
    <w:rPr>
      <w:rFonts w:ascii="Times New Roman" w:hAnsi="Times New Roman" w:cs="Times New Roman"/>
      <w:sz w:val="20"/>
      <w:szCs w:val="20"/>
      <w:lang w:val="en-US"/>
    </w:rPr>
  </w:style>
  <w:style w:type="character" w:customStyle="1" w:styleId="BodyTextChar">
    <w:name w:val="Body Text Char"/>
    <w:rPr>
      <w:rFonts w:ascii="Times New Roman" w:hAnsi="Times New Roman" w:cs="Times New Roman"/>
      <w:sz w:val="20"/>
      <w:szCs w:val="20"/>
      <w:lang w:val="en-US"/>
    </w:rPr>
  </w:style>
  <w:style w:type="character" w:styleId="Hyperlink">
    <w:name w:val="Hyperlink"/>
    <w:rPr>
      <w:rFonts w:ascii="Times New Roman" w:hAnsi="Times New Roman" w:cs="Times New Roman"/>
      <w:color w:val="0000FF"/>
      <w:u w:val="single"/>
    </w:rPr>
  </w:style>
  <w:style w:type="character" w:styleId="GevolgdeHyperlink">
    <w:name w:val="FollowedHyperlink"/>
    <w:rPr>
      <w:rFonts w:ascii="Times New Roman" w:hAnsi="Times New Roman" w:cs="Times New Roman"/>
      <w:color w:val="800080"/>
      <w:u w:val="single"/>
    </w:rPr>
  </w:style>
  <w:style w:type="character" w:customStyle="1" w:styleId="NumberingSymbols">
    <w:name w:val="Numbering Symbols"/>
  </w:style>
  <w:style w:type="paragraph" w:customStyle="1" w:styleId="Heading">
    <w:name w:val="Heading"/>
    <w:basedOn w:val="Standaard"/>
    <w:next w:val="Plattetekst"/>
    <w:pPr>
      <w:keepNext/>
      <w:spacing w:before="240" w:after="120"/>
    </w:pPr>
    <w:rPr>
      <w:rFonts w:ascii="Arial" w:eastAsia="Lucida Sans Unicode" w:hAnsi="Arial" w:cs="Mangal"/>
      <w:sz w:val="28"/>
      <w:szCs w:val="28"/>
    </w:rPr>
  </w:style>
  <w:style w:type="paragraph" w:styleId="Plattetekst">
    <w:name w:val="Body Text"/>
    <w:basedOn w:val="Standaard"/>
    <w:pPr>
      <w:spacing w:after="120"/>
      <w:jc w:val="both"/>
    </w:pPr>
    <w:rPr>
      <w:rFonts w:ascii="Arial" w:hAnsi="Arial" w:cs="Arial"/>
      <w:sz w:val="22"/>
      <w:szCs w:val="22"/>
    </w:rPr>
  </w:style>
  <w:style w:type="paragraph" w:styleId="Lijst">
    <w:name w:val="List"/>
    <w:basedOn w:val="Plattetekst"/>
    <w:rPr>
      <w:rFonts w:cs="Mangal"/>
    </w:rPr>
  </w:style>
  <w:style w:type="paragraph" w:styleId="Bijschrift">
    <w:name w:val="caption"/>
    <w:basedOn w:val="Standaard"/>
    <w:qFormat/>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paragraph" w:customStyle="1" w:styleId="TableContents">
    <w:name w:val="Table Contents"/>
    <w:basedOn w:val="Standaard"/>
    <w:pPr>
      <w:suppressLineNumbers/>
    </w:pPr>
  </w:style>
  <w:style w:type="paragraph" w:customStyle="1" w:styleId="TableHeading">
    <w:name w:val="Table Heading"/>
    <w:basedOn w:val="TableContents"/>
    <w:pPr>
      <w:jc w:val="center"/>
    </w:pPr>
    <w:rPr>
      <w:b/>
      <w:bCs/>
    </w:rPr>
  </w:style>
  <w:style w:type="table" w:styleId="Tabelraster">
    <w:name w:val="Table Grid"/>
    <w:basedOn w:val="Standaardtabel"/>
    <w:uiPriority w:val="39"/>
    <w:rsid w:val="00DC1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pPr>
      <w:suppressAutoHyphens/>
    </w:pPr>
    <w:rPr>
      <w:lang w:val="en-US" w:eastAsia="ar-SA"/>
    </w:rPr>
  </w:style>
  <w:style w:type="paragraph" w:styleId="Kop1">
    <w:name w:val="heading 1"/>
    <w:basedOn w:val="Standaard"/>
    <w:next w:val="Standaard"/>
    <w:qFormat/>
    <w:pPr>
      <w:keepNext/>
      <w:numPr>
        <w:numId w:val="1"/>
      </w:numPr>
      <w:outlineLvl w:val="0"/>
    </w:pPr>
    <w:rPr>
      <w:rFonts w:ascii="Arial" w:hAnsi="Arial" w:cs="Arial"/>
      <w:b/>
      <w:bCs/>
      <w:lang w:val="nl-NL"/>
    </w:rPr>
  </w:style>
  <w:style w:type="paragraph" w:styleId="Kop2">
    <w:name w:val="heading 2"/>
    <w:basedOn w:val="Standaard"/>
    <w:next w:val="Standaard"/>
    <w:qFormat/>
    <w:pPr>
      <w:keepNext/>
      <w:numPr>
        <w:ilvl w:val="1"/>
        <w:numId w:val="1"/>
      </w:numPr>
      <w:spacing w:after="120"/>
      <w:outlineLvl w:val="1"/>
    </w:pPr>
    <w:rPr>
      <w:rFonts w:ascii="Arial" w:hAnsi="Arial" w:cs="Arial"/>
      <w:b/>
      <w:u w:val="single"/>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8Num1z0">
    <w:name w:val="WW8Num1z0"/>
    <w:rPr>
      <w:rFonts w:ascii="Times New Roman" w:hAnsi="Times New Roman" w:cs="Times New Roman"/>
    </w:rPr>
  </w:style>
  <w:style w:type="character" w:customStyle="1" w:styleId="WW8Num2z0">
    <w:name w:val="WW8Num2z0"/>
    <w:rPr>
      <w:rFonts w:ascii="Symbol" w:hAnsi="Symbol" w:cs="Times New Roman"/>
    </w:rPr>
  </w:style>
  <w:style w:type="character" w:customStyle="1" w:styleId="WW8Num3z0">
    <w:name w:val="WW8Num3z0"/>
    <w:rPr>
      <w:rFonts w:ascii="Symbol" w:hAnsi="Symbol" w:cs="Times New Roman"/>
    </w:rPr>
  </w:style>
  <w:style w:type="character" w:customStyle="1" w:styleId="WW8Num4z0">
    <w:name w:val="WW8Num4z0"/>
    <w:rPr>
      <w:rFonts w:ascii="Times New Roman" w:hAnsi="Times New Roman" w:cs="Times New Roman"/>
    </w:rPr>
  </w:style>
  <w:style w:type="character" w:customStyle="1" w:styleId="WW8Num5z0">
    <w:name w:val="WW8Num5z0"/>
    <w:rPr>
      <w:rFonts w:ascii="Symbol" w:hAnsi="Symbol" w:cs="Times New Roman"/>
    </w:rPr>
  </w:style>
  <w:style w:type="character" w:customStyle="1" w:styleId="WW8Num6z0">
    <w:name w:val="WW8Num6z0"/>
    <w:rPr>
      <w:rFonts w:ascii="Times New Roman" w:hAnsi="Times New Roman" w:cs="Times New Roman"/>
    </w:rPr>
  </w:style>
  <w:style w:type="character" w:customStyle="1" w:styleId="WW8Num7z0">
    <w:name w:val="WW8Num7z0"/>
    <w:rPr>
      <w:rFonts w:ascii="Symbol" w:hAnsi="Symbol" w:cs="Times New Roman"/>
    </w:rPr>
  </w:style>
  <w:style w:type="character" w:customStyle="1" w:styleId="WW8Num8z0">
    <w:name w:val="WW8Num8z0"/>
    <w:rPr>
      <w:rFonts w:ascii="Times New Roman" w:hAnsi="Times New Roman" w:cs="Times New Roman"/>
    </w:rPr>
  </w:style>
  <w:style w:type="character" w:customStyle="1" w:styleId="Standaardalinea-lettertype1">
    <w:name w:val="Standaardalinea-lettertype1"/>
  </w:style>
  <w:style w:type="character" w:customStyle="1" w:styleId="Heading1Char">
    <w:name w:val="Heading 1 Char"/>
    <w:rPr>
      <w:rFonts w:ascii="Cambria" w:hAnsi="Cambria" w:cs="Cambria"/>
      <w:b/>
      <w:bCs/>
      <w:kern w:val="1"/>
      <w:sz w:val="32"/>
      <w:szCs w:val="32"/>
      <w:lang w:val="en-US"/>
    </w:rPr>
  </w:style>
  <w:style w:type="character" w:customStyle="1" w:styleId="HeaderChar">
    <w:name w:val="Header Char"/>
    <w:rPr>
      <w:rFonts w:ascii="Times New Roman" w:hAnsi="Times New Roman" w:cs="Times New Roman"/>
      <w:sz w:val="20"/>
      <w:szCs w:val="20"/>
      <w:lang w:val="en-US"/>
    </w:rPr>
  </w:style>
  <w:style w:type="character" w:customStyle="1" w:styleId="FooterChar">
    <w:name w:val="Footer Char"/>
    <w:rPr>
      <w:rFonts w:ascii="Times New Roman" w:hAnsi="Times New Roman" w:cs="Times New Roman"/>
      <w:sz w:val="20"/>
      <w:szCs w:val="20"/>
      <w:lang w:val="en-US"/>
    </w:rPr>
  </w:style>
  <w:style w:type="character" w:customStyle="1" w:styleId="BodyTextChar">
    <w:name w:val="Body Text Char"/>
    <w:rPr>
      <w:rFonts w:ascii="Times New Roman" w:hAnsi="Times New Roman" w:cs="Times New Roman"/>
      <w:sz w:val="20"/>
      <w:szCs w:val="20"/>
      <w:lang w:val="en-US"/>
    </w:rPr>
  </w:style>
  <w:style w:type="character" w:styleId="Hyperlink">
    <w:name w:val="Hyperlink"/>
    <w:rPr>
      <w:rFonts w:ascii="Times New Roman" w:hAnsi="Times New Roman" w:cs="Times New Roman"/>
      <w:color w:val="0000FF"/>
      <w:u w:val="single"/>
    </w:rPr>
  </w:style>
  <w:style w:type="character" w:styleId="GevolgdeHyperlink">
    <w:name w:val="FollowedHyperlink"/>
    <w:rPr>
      <w:rFonts w:ascii="Times New Roman" w:hAnsi="Times New Roman" w:cs="Times New Roman"/>
      <w:color w:val="800080"/>
      <w:u w:val="single"/>
    </w:rPr>
  </w:style>
  <w:style w:type="character" w:customStyle="1" w:styleId="NumberingSymbols">
    <w:name w:val="Numbering Symbols"/>
  </w:style>
  <w:style w:type="paragraph" w:customStyle="1" w:styleId="Heading">
    <w:name w:val="Heading"/>
    <w:basedOn w:val="Standaard"/>
    <w:next w:val="Plattetekst"/>
    <w:pPr>
      <w:keepNext/>
      <w:spacing w:before="240" w:after="120"/>
    </w:pPr>
    <w:rPr>
      <w:rFonts w:ascii="Arial" w:eastAsia="Lucida Sans Unicode" w:hAnsi="Arial" w:cs="Mangal"/>
      <w:sz w:val="28"/>
      <w:szCs w:val="28"/>
    </w:rPr>
  </w:style>
  <w:style w:type="paragraph" w:styleId="Plattetekst">
    <w:name w:val="Body Text"/>
    <w:basedOn w:val="Standaard"/>
    <w:pPr>
      <w:spacing w:after="120"/>
      <w:jc w:val="both"/>
    </w:pPr>
    <w:rPr>
      <w:rFonts w:ascii="Arial" w:hAnsi="Arial" w:cs="Arial"/>
      <w:sz w:val="22"/>
      <w:szCs w:val="22"/>
    </w:rPr>
  </w:style>
  <w:style w:type="paragraph" w:styleId="Lijst">
    <w:name w:val="List"/>
    <w:basedOn w:val="Plattetekst"/>
    <w:rPr>
      <w:rFonts w:cs="Mangal"/>
    </w:rPr>
  </w:style>
  <w:style w:type="paragraph" w:styleId="Bijschrift">
    <w:name w:val="caption"/>
    <w:basedOn w:val="Standaard"/>
    <w:qFormat/>
    <w:pPr>
      <w:suppressLineNumbers/>
      <w:spacing w:before="120" w:after="120"/>
    </w:pPr>
    <w:rPr>
      <w:rFonts w:cs="Mangal"/>
      <w:i/>
      <w:iCs/>
      <w:sz w:val="24"/>
      <w:szCs w:val="24"/>
    </w:rPr>
  </w:style>
  <w:style w:type="paragraph" w:customStyle="1" w:styleId="Index">
    <w:name w:val="Index"/>
    <w:basedOn w:val="Standaard"/>
    <w:pPr>
      <w:suppressLineNumbers/>
    </w:pPr>
    <w:rPr>
      <w:rFonts w:cs="Mangal"/>
    </w:rPr>
  </w:style>
  <w:style w:type="paragraph" w:styleId="Koptekst">
    <w:name w:val="header"/>
    <w:basedOn w:val="Standaard"/>
    <w:pPr>
      <w:tabs>
        <w:tab w:val="center" w:pos="4320"/>
        <w:tab w:val="right" w:pos="8640"/>
      </w:tabs>
    </w:pPr>
  </w:style>
  <w:style w:type="paragraph" w:styleId="Voettekst">
    <w:name w:val="footer"/>
    <w:basedOn w:val="Standaard"/>
    <w:pPr>
      <w:tabs>
        <w:tab w:val="center" w:pos="4320"/>
        <w:tab w:val="right" w:pos="8640"/>
      </w:tabs>
    </w:pPr>
  </w:style>
  <w:style w:type="paragraph" w:customStyle="1" w:styleId="TableContents">
    <w:name w:val="Table Contents"/>
    <w:basedOn w:val="Standaard"/>
    <w:pPr>
      <w:suppressLineNumbers/>
    </w:pPr>
  </w:style>
  <w:style w:type="paragraph" w:customStyle="1" w:styleId="TableHeading">
    <w:name w:val="Table Heading"/>
    <w:basedOn w:val="TableContents"/>
    <w:pPr>
      <w:jc w:val="center"/>
    </w:pPr>
    <w:rPr>
      <w:b/>
      <w:bCs/>
    </w:rPr>
  </w:style>
  <w:style w:type="table" w:styleId="Tabelraster">
    <w:name w:val="Table Grid"/>
    <w:basedOn w:val="Standaardtabel"/>
    <w:uiPriority w:val="39"/>
    <w:rsid w:val="00DC15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403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323</Words>
  <Characters>1780</Characters>
  <Application>Microsoft Office Word</Application>
  <DocSecurity>4</DocSecurity>
  <Lines>14</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Aan:</vt:lpstr>
      <vt:lpstr>Aan:</vt:lpstr>
    </vt:vector>
  </TitlesOfParts>
  <Company/>
  <LinksUpToDate>false</LinksUpToDate>
  <CharactersWithSpaces>2099</CharactersWithSpaces>
  <SharedDoc>false</SharedDoc>
  <HLinks>
    <vt:vector size="24" baseType="variant">
      <vt:variant>
        <vt:i4>3866710</vt:i4>
      </vt:variant>
      <vt:variant>
        <vt:i4>9</vt:i4>
      </vt:variant>
      <vt:variant>
        <vt:i4>0</vt:i4>
      </vt:variant>
      <vt:variant>
        <vt:i4>5</vt:i4>
      </vt:variant>
      <vt:variant>
        <vt:lpwstr>mailto:p.thissen@hszuyd.nl</vt:lpwstr>
      </vt:variant>
      <vt:variant>
        <vt:lpwstr/>
      </vt:variant>
      <vt:variant>
        <vt:i4>2949131</vt:i4>
      </vt:variant>
      <vt:variant>
        <vt:i4>6</vt:i4>
      </vt:variant>
      <vt:variant>
        <vt:i4>0</vt:i4>
      </vt:variant>
      <vt:variant>
        <vt:i4>5</vt:i4>
      </vt:variant>
      <vt:variant>
        <vt:lpwstr>mailto:rvhchappin@home.nl</vt:lpwstr>
      </vt:variant>
      <vt:variant>
        <vt:lpwstr/>
      </vt:variant>
      <vt:variant>
        <vt:i4>5046311</vt:i4>
      </vt:variant>
      <vt:variant>
        <vt:i4>3</vt:i4>
      </vt:variant>
      <vt:variant>
        <vt:i4>0</vt:i4>
      </vt:variant>
      <vt:variant>
        <vt:i4>5</vt:i4>
      </vt:variant>
      <vt:variant>
        <vt:lpwstr>mailto:sander.bachaus@gmail.com</vt:lpwstr>
      </vt:variant>
      <vt:variant>
        <vt:lpwstr/>
      </vt:variant>
      <vt:variant>
        <vt:i4>5832765</vt:i4>
      </vt:variant>
      <vt:variant>
        <vt:i4>0</vt:i4>
      </vt:variant>
      <vt:variant>
        <vt:i4>0</vt:i4>
      </vt:variant>
      <vt:variant>
        <vt:i4>5</vt:i4>
      </vt:variant>
      <vt:variant>
        <vt:lpwstr>mailto:Bob.merx@home.nl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R.W.G. Hünen</dc:creator>
  <cp:lastModifiedBy>Harrie</cp:lastModifiedBy>
  <cp:revision>2</cp:revision>
  <cp:lastPrinted>2007-09-22T19:08:00Z</cp:lastPrinted>
  <dcterms:created xsi:type="dcterms:W3CDTF">2015-12-14T15:52:00Z</dcterms:created>
  <dcterms:modified xsi:type="dcterms:W3CDTF">2015-12-14T15:52:00Z</dcterms:modified>
</cp:coreProperties>
</file>